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1A54" w:rsidRDefault="00B61A54" w:rsidP="00B61A54">
      <w:r>
        <w:t xml:space="preserve">                                                                                                                                                                                  </w:t>
      </w:r>
    </w:p>
    <w:p w:rsidR="00B61A54" w:rsidRDefault="00B61A54" w:rsidP="00B61A54"/>
    <w:p w:rsidR="00B61A54" w:rsidRDefault="00B61A54" w:rsidP="00B61A54">
      <w:pPr>
        <w:ind w:right="-244"/>
        <w:rPr>
          <w:rFonts w:ascii="Tahoma" w:hAnsi="Tahoma" w:cs="Tahoma"/>
          <w:lang w:val="ro-RO"/>
        </w:rPr>
      </w:pPr>
      <w:r>
        <w:rPr>
          <w:rFonts w:ascii="Tahoma" w:hAnsi="Tahoma" w:cs="Tahoma"/>
          <w:lang w:val="ro-RO"/>
        </w:rPr>
        <w:t>ROMÂNIA</w:t>
      </w:r>
      <w:r>
        <w:rPr>
          <w:rFonts w:ascii="Tahoma" w:hAnsi="Tahoma" w:cs="Tahoma"/>
          <w:lang w:val="ro-RO"/>
        </w:rPr>
        <w:br/>
        <w:t xml:space="preserve">JUDEȚUL GORJ </w:t>
      </w:r>
      <w:r>
        <w:rPr>
          <w:rFonts w:ascii="Tahoma" w:hAnsi="Tahoma" w:cs="Tahoma"/>
          <w:lang w:val="ro-RO"/>
        </w:rPr>
        <w:br/>
        <w:t>PRIMARIA COMUNEI MĂTĂSARI</w:t>
      </w:r>
    </w:p>
    <w:p w:rsidR="00B61A54" w:rsidRDefault="00B61A54" w:rsidP="00B61A54">
      <w:pPr>
        <w:ind w:right="-244"/>
        <w:rPr>
          <w:rFonts w:ascii="Tahoma" w:hAnsi="Tahoma" w:cs="Tahoma"/>
          <w:lang w:val="ro-RO"/>
        </w:rPr>
      </w:pPr>
      <w:r>
        <w:rPr>
          <w:rFonts w:ascii="Tahoma" w:hAnsi="Tahoma" w:cs="Tahoma"/>
          <w:lang w:val="ro-RO"/>
        </w:rPr>
        <w:t>NR: 9491/15.12.2025</w:t>
      </w:r>
    </w:p>
    <w:p w:rsidR="00B61A54" w:rsidRDefault="00B61A54" w:rsidP="00B61A54">
      <w:pPr>
        <w:ind w:right="-244"/>
        <w:rPr>
          <w:rFonts w:ascii="Tahoma" w:hAnsi="Tahoma" w:cs="Tahoma"/>
          <w:b/>
          <w:lang w:val="ro-RO"/>
        </w:rPr>
      </w:pPr>
      <w:r>
        <w:rPr>
          <w:rFonts w:ascii="Tahoma" w:hAnsi="Tahoma" w:cs="Tahoma"/>
          <w:b/>
          <w:lang w:val="ro-RO"/>
        </w:rPr>
        <w:br/>
      </w:r>
    </w:p>
    <w:p w:rsidR="00B61A54" w:rsidRDefault="00B61A54" w:rsidP="00B61A54">
      <w:pPr>
        <w:rPr>
          <w:rFonts w:ascii="Tahoma" w:hAnsi="Tahoma" w:cs="Tahoma"/>
          <w:b/>
        </w:rPr>
      </w:pPr>
      <w:r>
        <w:rPr>
          <w:sz w:val="26"/>
          <w:szCs w:val="26"/>
          <w:lang w:val="ro-RO"/>
        </w:rPr>
        <w:t xml:space="preserve">                                                 </w:t>
      </w:r>
      <w:r>
        <w:rPr>
          <w:rFonts w:ascii="Tahoma" w:hAnsi="Tahoma" w:cs="Tahoma"/>
          <w:b/>
          <w:lang w:val="ro-RO"/>
        </w:rPr>
        <w:t xml:space="preserve">              </w:t>
      </w:r>
      <w:proofErr w:type="gramStart"/>
      <w:r>
        <w:rPr>
          <w:rFonts w:ascii="Tahoma" w:hAnsi="Tahoma" w:cs="Tahoma"/>
          <w:b/>
        </w:rPr>
        <w:t>A</w:t>
      </w:r>
      <w:proofErr w:type="gramEnd"/>
      <w:r>
        <w:rPr>
          <w:rFonts w:ascii="Tahoma" w:hAnsi="Tahoma" w:cs="Tahoma"/>
          <w:b/>
        </w:rPr>
        <w:t xml:space="preserve"> N U N Ţ</w:t>
      </w:r>
    </w:p>
    <w:p w:rsidR="00B61A54" w:rsidRDefault="00B61A54" w:rsidP="00B61A54">
      <w:pPr>
        <w:pStyle w:val="ListParagraph"/>
        <w:numPr>
          <w:ilvl w:val="0"/>
          <w:numId w:val="8"/>
        </w:numPr>
        <w:spacing w:after="200" w:line="276" w:lineRule="auto"/>
        <w:rPr>
          <w:rFonts w:ascii="Tahoma" w:hAnsi="Tahoma" w:cs="Tahoma"/>
          <w:b/>
          <w:lang w:val="ro-RO"/>
        </w:rPr>
      </w:pPr>
      <w:r>
        <w:rPr>
          <w:rFonts w:ascii="Tahoma" w:hAnsi="Tahoma" w:cs="Tahoma"/>
          <w:b/>
          <w:lang w:val="ro-RO"/>
        </w:rPr>
        <w:t xml:space="preserve"> DEZBATERE PUBLICĂ  - </w:t>
      </w:r>
    </w:p>
    <w:p w:rsidR="00B61A54" w:rsidRDefault="00B61A54" w:rsidP="00B61A54">
      <w:pPr>
        <w:rPr>
          <w:rFonts w:ascii="Tahoma" w:hAnsi="Tahoma" w:cs="Tahoma"/>
          <w:b/>
          <w:lang w:val="ro-RO"/>
        </w:rPr>
      </w:pPr>
    </w:p>
    <w:p w:rsidR="00B61A54" w:rsidRDefault="00B61A54" w:rsidP="00B61A54">
      <w:pPr>
        <w:jc w:val="both"/>
        <w:rPr>
          <w:rFonts w:ascii="Tahoma" w:hAnsi="Tahoma" w:cs="Tahoma"/>
          <w:lang w:val="ro-RO"/>
        </w:rPr>
      </w:pPr>
      <w:r>
        <w:rPr>
          <w:rFonts w:ascii="Tahoma" w:hAnsi="Tahoma" w:cs="Tahoma"/>
          <w:b/>
          <w:lang w:val="ro-RO"/>
        </w:rPr>
        <w:t xml:space="preserve">              </w:t>
      </w:r>
      <w:r>
        <w:rPr>
          <w:rFonts w:ascii="Tahoma" w:hAnsi="Tahoma" w:cs="Tahoma"/>
          <w:lang w:val="ro-RO"/>
        </w:rPr>
        <w:t xml:space="preserve">În conformitate cu prevederile art.7 alin (1) din Legea 52/2003 privind transparenţa decizională în administraţia publică, republicată Primăria Comunei Mătăsari a iniţiat procedura de consultare publică privind </w:t>
      </w:r>
      <w:r>
        <w:rPr>
          <w:rFonts w:ascii="Tahoma" w:hAnsi="Tahoma" w:cs="Tahoma"/>
          <w:b/>
          <w:i/>
          <w:lang w:val="ro-RO"/>
        </w:rPr>
        <w:t>Proiectul de hotărâre privind stabilirea impozitelor şi taxelor locale pe anul 2026</w:t>
      </w:r>
      <w:r>
        <w:rPr>
          <w:rFonts w:ascii="Tahoma" w:hAnsi="Tahoma" w:cs="Tahoma"/>
          <w:lang w:val="ro-RO"/>
        </w:rPr>
        <w:t>, proiect ce urmează a fi supus spre aprobare Consiliului local al comunei Mătăsari.</w:t>
      </w:r>
    </w:p>
    <w:p w:rsidR="00B61A54" w:rsidRDefault="00B61A54" w:rsidP="00B61A54">
      <w:pPr>
        <w:jc w:val="both"/>
        <w:rPr>
          <w:rFonts w:ascii="Tahoma" w:hAnsi="Tahoma" w:cs="Tahoma"/>
          <w:lang w:val="ro-RO"/>
        </w:rPr>
      </w:pPr>
      <w:r>
        <w:rPr>
          <w:rFonts w:ascii="Tahoma" w:hAnsi="Tahoma" w:cs="Tahoma"/>
          <w:lang w:val="ro-RO"/>
        </w:rPr>
        <w:t xml:space="preserve">     În acest context, am procedat la afişarea la sediul Primăriei comunei Mătăsari din strada Principală nr 168 sat Mătăsari, comuna Mătăsari, judeţul Gorj într-un spaţiu accesibil publicului a Proiectului de hotărâre privind stabilirea impozitelor şi taxelor locale la nivelul comunei Mătăsari pe anul 2026 împreună cu anexa la acesta, precum şi la publicarea acestuia pe site-ul Primăriei comunei Mătăsari:</w:t>
      </w:r>
      <w:r>
        <w:rPr>
          <w:rFonts w:ascii="Tahoma" w:hAnsi="Tahoma" w:cs="Tahoma"/>
          <w:b/>
          <w:i/>
          <w:lang w:val="ro-RO"/>
        </w:rPr>
        <w:t>http://primariamatasari.ro.</w:t>
      </w:r>
    </w:p>
    <w:p w:rsidR="00B61A54" w:rsidRDefault="00B61A54" w:rsidP="00B61A54">
      <w:pPr>
        <w:jc w:val="both"/>
        <w:rPr>
          <w:rFonts w:ascii="Tahoma" w:hAnsi="Tahoma" w:cs="Tahoma"/>
          <w:lang w:val="ro-RO"/>
        </w:rPr>
      </w:pPr>
      <w:r>
        <w:rPr>
          <w:rFonts w:ascii="Tahoma" w:hAnsi="Tahoma" w:cs="Tahoma"/>
          <w:lang w:val="ro-RO"/>
        </w:rPr>
        <w:t xml:space="preserve">            Persoanele interesate pot trimite în scris propuneri,sugestii sau opinii de valoarea de recomandare, cu privire la proiectul de act normativ, în perioada 15.12.2025 – 22.12.2025 la registratura Primăriei comunei Mătăsari din strada Principală nr 168 sat Mătăsari, comuna Mătăsari, judeţul Gorj în formă scrisă sau în format electronic pe adresa de mail a instituţiei:</w:t>
      </w:r>
      <w:r>
        <w:rPr>
          <w:rFonts w:ascii="Tahoma" w:hAnsi="Tahoma" w:cs="Tahoma"/>
          <w:b/>
          <w:i/>
          <w:lang w:val="ro-RO"/>
        </w:rPr>
        <w:t xml:space="preserve">matasariprimaria@yahoo.com </w:t>
      </w:r>
      <w:r>
        <w:rPr>
          <w:rFonts w:ascii="Tahoma" w:hAnsi="Tahoma" w:cs="Tahoma"/>
          <w:lang w:val="ro-RO"/>
        </w:rPr>
        <w:t>până la data de 22.12.2025 ora 15.00.</w:t>
      </w:r>
    </w:p>
    <w:p w:rsidR="00B61A54" w:rsidRDefault="00B61A54" w:rsidP="00B61A54">
      <w:pPr>
        <w:jc w:val="both"/>
        <w:rPr>
          <w:rFonts w:ascii="Tahoma" w:hAnsi="Tahoma" w:cs="Tahoma"/>
          <w:lang w:val="ro-RO"/>
        </w:rPr>
      </w:pPr>
      <w:r>
        <w:rPr>
          <w:rFonts w:ascii="Tahoma" w:hAnsi="Tahoma" w:cs="Tahoma"/>
          <w:lang w:val="ro-RO"/>
        </w:rPr>
        <w:t xml:space="preserve">           Materiale transmise vor purta menţiunea: </w:t>
      </w:r>
      <w:r>
        <w:rPr>
          <w:rFonts w:ascii="Tahoma" w:hAnsi="Tahoma" w:cs="Tahoma"/>
          <w:b/>
          <w:lang w:val="ro-RO"/>
        </w:rPr>
        <w:t>Recomandare la Proiectul de hotărâre privind stabilirea impozitelor şi taxelor locale pe anul 2026</w:t>
      </w:r>
      <w:r>
        <w:rPr>
          <w:rFonts w:ascii="Tahoma" w:hAnsi="Tahoma" w:cs="Tahoma"/>
          <w:lang w:val="ro-RO"/>
        </w:rPr>
        <w:t>.</w:t>
      </w:r>
    </w:p>
    <w:p w:rsidR="00B61A54" w:rsidRDefault="00B61A54" w:rsidP="00B61A54">
      <w:pPr>
        <w:jc w:val="both"/>
        <w:rPr>
          <w:rFonts w:ascii="Tahoma" w:hAnsi="Tahoma" w:cs="Tahoma"/>
          <w:lang w:val="ro-RO"/>
        </w:rPr>
      </w:pPr>
    </w:p>
    <w:p w:rsidR="00B61A54" w:rsidRDefault="00B61A54" w:rsidP="00B61A54">
      <w:pPr>
        <w:jc w:val="both"/>
        <w:rPr>
          <w:rFonts w:ascii="Tahoma" w:hAnsi="Tahoma" w:cs="Tahoma"/>
          <w:b/>
          <w:lang w:val="ro-RO"/>
        </w:rPr>
      </w:pPr>
    </w:p>
    <w:p w:rsidR="00B61A54" w:rsidRDefault="00B61A54" w:rsidP="00B61A54">
      <w:pPr>
        <w:jc w:val="both"/>
        <w:rPr>
          <w:rFonts w:ascii="Tahoma" w:hAnsi="Tahoma" w:cs="Tahoma"/>
          <w:b/>
          <w:i/>
          <w:lang w:val="ro-RO"/>
        </w:rPr>
      </w:pPr>
    </w:p>
    <w:p w:rsidR="00B61A54" w:rsidRDefault="00B61A54" w:rsidP="00B61A54">
      <w:pPr>
        <w:jc w:val="both"/>
        <w:rPr>
          <w:rFonts w:ascii="Tahoma" w:hAnsi="Tahoma" w:cs="Tahoma"/>
          <w:lang w:val="ro-RO"/>
        </w:rPr>
      </w:pPr>
      <w:r>
        <w:rPr>
          <w:rFonts w:ascii="Tahoma" w:hAnsi="Tahoma" w:cs="Tahoma"/>
          <w:b/>
          <w:i/>
          <w:lang w:val="ro-RO"/>
        </w:rPr>
        <w:t xml:space="preserve">      </w:t>
      </w:r>
      <w:r>
        <w:rPr>
          <w:rFonts w:ascii="Tahoma" w:hAnsi="Tahoma" w:cs="Tahoma"/>
          <w:lang w:val="ro-RO"/>
        </w:rPr>
        <w:t xml:space="preserve"> Data afişării la avizierul primăriei:</w:t>
      </w:r>
    </w:p>
    <w:p w:rsidR="00B61A54" w:rsidRDefault="00B61A54" w:rsidP="00B61A54">
      <w:pPr>
        <w:jc w:val="both"/>
        <w:rPr>
          <w:rFonts w:ascii="Tahoma" w:hAnsi="Tahoma" w:cs="Tahoma"/>
          <w:lang w:val="ro-RO"/>
        </w:rPr>
      </w:pPr>
      <w:r>
        <w:rPr>
          <w:rFonts w:ascii="Tahoma" w:hAnsi="Tahoma" w:cs="Tahoma"/>
          <w:lang w:val="ro-RO"/>
        </w:rPr>
        <w:t xml:space="preserve">                15.12.2025</w:t>
      </w:r>
    </w:p>
    <w:p w:rsidR="00B61A54" w:rsidRDefault="00B61A54" w:rsidP="00B61A54">
      <w:pPr>
        <w:jc w:val="both"/>
        <w:rPr>
          <w:rFonts w:ascii="Tahoma" w:hAnsi="Tahoma" w:cs="Tahoma"/>
          <w:lang w:val="ro-RO"/>
        </w:rPr>
      </w:pPr>
    </w:p>
    <w:p w:rsidR="00B61A54" w:rsidRDefault="00B61A54" w:rsidP="00B61A54">
      <w:pPr>
        <w:jc w:val="both"/>
        <w:rPr>
          <w:rFonts w:ascii="Tahoma" w:hAnsi="Tahoma" w:cs="Tahoma"/>
          <w:lang w:val="ro-RO"/>
        </w:rPr>
      </w:pPr>
    </w:p>
    <w:p w:rsidR="00B61A54" w:rsidRDefault="00B61A54" w:rsidP="00B61A54">
      <w:pPr>
        <w:jc w:val="both"/>
        <w:rPr>
          <w:rFonts w:ascii="Tahoma" w:hAnsi="Tahoma" w:cs="Tahoma"/>
          <w:lang w:val="ro-RO"/>
        </w:rPr>
      </w:pPr>
    </w:p>
    <w:p w:rsidR="00B61A54" w:rsidRDefault="00B61A54" w:rsidP="00B61A54">
      <w:pPr>
        <w:jc w:val="both"/>
        <w:rPr>
          <w:rFonts w:ascii="Tahoma" w:hAnsi="Tahoma" w:cs="Tahoma"/>
          <w:lang w:val="ro-RO"/>
        </w:rPr>
      </w:pPr>
      <w:r>
        <w:rPr>
          <w:rFonts w:ascii="Tahoma" w:hAnsi="Tahoma" w:cs="Tahoma"/>
          <w:lang w:val="ro-RO"/>
        </w:rPr>
        <w:t xml:space="preserve">         </w:t>
      </w:r>
    </w:p>
    <w:p w:rsidR="00B61A54" w:rsidRDefault="00B61A54" w:rsidP="00B61A54">
      <w:pPr>
        <w:rPr>
          <w:rFonts w:ascii="Tahoma" w:hAnsi="Tahoma" w:cs="Tahoma"/>
          <w:lang w:val="ro-RO"/>
        </w:rPr>
      </w:pPr>
      <w:r>
        <w:rPr>
          <w:rFonts w:ascii="Tahoma" w:hAnsi="Tahoma" w:cs="Tahoma"/>
          <w:lang w:val="ro-RO"/>
        </w:rPr>
        <w:t xml:space="preserve">                                                       Primar,                                                                     </w:t>
      </w:r>
    </w:p>
    <w:p w:rsidR="00B61A54" w:rsidRDefault="00B61A54" w:rsidP="00B61A54">
      <w:pPr>
        <w:rPr>
          <w:rFonts w:ascii="Tahoma" w:hAnsi="Tahoma" w:cs="Tahoma"/>
          <w:lang w:val="ro-RO"/>
        </w:rPr>
      </w:pPr>
      <w:r>
        <w:rPr>
          <w:rFonts w:ascii="Tahoma" w:hAnsi="Tahoma" w:cs="Tahoma"/>
          <w:lang w:val="ro-RO"/>
        </w:rPr>
        <w:t xml:space="preserve">                                            </w:t>
      </w:r>
      <w:r>
        <w:rPr>
          <w:rFonts w:ascii="Tahoma" w:hAnsi="Tahoma" w:cs="Tahoma"/>
          <w:lang w:val="ro-RO"/>
        </w:rPr>
        <w:t xml:space="preserve"> </w:t>
      </w:r>
      <w:r>
        <w:rPr>
          <w:rFonts w:ascii="Tahoma" w:hAnsi="Tahoma" w:cs="Tahoma"/>
          <w:lang w:val="ro-RO"/>
        </w:rPr>
        <w:t xml:space="preserve">   Gaşpăr Gheorghe                                                              </w:t>
      </w:r>
    </w:p>
    <w:p w:rsidR="00B61A54" w:rsidRDefault="00B61A54" w:rsidP="00B61A54"/>
    <w:p w:rsidR="00B61A54" w:rsidRDefault="00B61A54" w:rsidP="00B61A54"/>
    <w:p w:rsidR="00B61A54" w:rsidRDefault="00B61A54" w:rsidP="00B61A54"/>
    <w:p w:rsidR="00B61A54" w:rsidRDefault="00B61A54" w:rsidP="00B61A54"/>
    <w:p w:rsidR="00B61A54" w:rsidRDefault="00B61A54" w:rsidP="00B61A54"/>
    <w:p w:rsidR="00B61A54" w:rsidRDefault="00B61A54" w:rsidP="00B61A54"/>
    <w:p w:rsidR="00C935F3" w:rsidRPr="00E62FD2" w:rsidRDefault="00A351BE" w:rsidP="00C935F3">
      <w:r>
        <w:rPr>
          <w:color w:val="000000"/>
          <w:sz w:val="28"/>
          <w:szCs w:val="28"/>
          <w:lang w:val="ro-RO"/>
        </w:rPr>
        <w:lastRenderedPageBreak/>
        <w:tab/>
      </w:r>
      <w:r w:rsidR="00C935F3">
        <w:t xml:space="preserve">                                                                                                                                </w:t>
      </w:r>
      <w:r w:rsidR="00C935F3" w:rsidRPr="00494218">
        <w:rPr>
          <w:b/>
          <w:lang w:val="ro-RO"/>
        </w:rPr>
        <w:t>ROMÂNIA</w:t>
      </w:r>
    </w:p>
    <w:p w:rsidR="00C935F3" w:rsidRPr="00494218" w:rsidRDefault="00C935F3" w:rsidP="00C935F3">
      <w:pPr>
        <w:jc w:val="both"/>
        <w:rPr>
          <w:b/>
          <w:lang w:val="ro-RO"/>
        </w:rPr>
      </w:pPr>
      <w:r w:rsidRPr="00494218">
        <w:rPr>
          <w:b/>
          <w:lang w:val="ro-RO"/>
        </w:rPr>
        <w:t>COMUNA MĂTĂSARI</w:t>
      </w:r>
    </w:p>
    <w:p w:rsidR="00C935F3" w:rsidRPr="00494218" w:rsidRDefault="00C935F3" w:rsidP="00C935F3">
      <w:pPr>
        <w:jc w:val="both"/>
        <w:rPr>
          <w:b/>
          <w:lang w:val="ro-RO"/>
        </w:rPr>
      </w:pPr>
      <w:r w:rsidRPr="00494218">
        <w:rPr>
          <w:b/>
          <w:lang w:val="ro-RO"/>
        </w:rPr>
        <w:t>JUDEŢUL GORJ</w:t>
      </w:r>
    </w:p>
    <w:p w:rsidR="00C935F3" w:rsidRPr="00494218" w:rsidRDefault="00C935F3" w:rsidP="00C935F3">
      <w:pPr>
        <w:jc w:val="both"/>
        <w:rPr>
          <w:b/>
          <w:lang w:val="ro-RO"/>
        </w:rPr>
      </w:pPr>
      <w:r w:rsidRPr="00494218">
        <w:rPr>
          <w:b/>
          <w:lang w:val="ro-RO"/>
        </w:rPr>
        <w:t>PRIMAR</w:t>
      </w:r>
    </w:p>
    <w:p w:rsidR="00C935F3" w:rsidRDefault="00C935F3" w:rsidP="00C935F3">
      <w:pPr>
        <w:jc w:val="center"/>
        <w:rPr>
          <w:b/>
          <w:sz w:val="28"/>
          <w:szCs w:val="28"/>
          <w:lang w:val="ro-RO"/>
        </w:rPr>
      </w:pPr>
      <w:r>
        <w:rPr>
          <w:b/>
          <w:sz w:val="28"/>
          <w:szCs w:val="28"/>
          <w:lang w:val="ro-RO"/>
        </w:rPr>
        <w:t xml:space="preserve">      </w:t>
      </w:r>
      <w:r w:rsidRPr="00494218">
        <w:rPr>
          <w:b/>
          <w:sz w:val="28"/>
          <w:szCs w:val="28"/>
          <w:lang w:val="ro-RO"/>
        </w:rPr>
        <w:t xml:space="preserve">PROIECT DE HOTĂRÂRE </w:t>
      </w:r>
    </w:p>
    <w:p w:rsidR="00C935F3" w:rsidRPr="00494218" w:rsidRDefault="00C935F3" w:rsidP="00C935F3">
      <w:pPr>
        <w:jc w:val="center"/>
        <w:rPr>
          <w:b/>
          <w:i/>
          <w:lang w:val="ro-RO"/>
        </w:rPr>
      </w:pPr>
      <w:r w:rsidRPr="00494218">
        <w:rPr>
          <w:b/>
          <w:i/>
          <w:lang w:val="ro-RO"/>
        </w:rPr>
        <w:t>Privind stabilirea impozitelo</w:t>
      </w:r>
      <w:r>
        <w:rPr>
          <w:b/>
          <w:i/>
          <w:lang w:val="ro-RO"/>
        </w:rPr>
        <w:t>r şi taxelor locale pe anul 2026</w:t>
      </w:r>
    </w:p>
    <w:p w:rsidR="00C935F3" w:rsidRDefault="00C935F3" w:rsidP="00C935F3">
      <w:pPr>
        <w:jc w:val="both"/>
        <w:rPr>
          <w:lang w:val="ro-RO"/>
        </w:rPr>
      </w:pPr>
    </w:p>
    <w:p w:rsidR="00C935F3" w:rsidRDefault="00C935F3" w:rsidP="00C935F3">
      <w:pPr>
        <w:jc w:val="both"/>
        <w:rPr>
          <w:lang w:val="ro-RO"/>
        </w:rPr>
      </w:pPr>
      <w:r>
        <w:rPr>
          <w:lang w:val="ro-RO"/>
        </w:rPr>
        <w:t>Primarul comunei MĂTĂSARI, JUDEŢUL GORJ</w:t>
      </w:r>
    </w:p>
    <w:p w:rsidR="00C935F3" w:rsidRDefault="00C935F3" w:rsidP="00C935F3">
      <w:pPr>
        <w:jc w:val="both"/>
        <w:rPr>
          <w:lang w:val="ro-RO"/>
        </w:rPr>
      </w:pPr>
      <w:r>
        <w:rPr>
          <w:lang w:val="ro-RO"/>
        </w:rPr>
        <w:t xml:space="preserve">                </w:t>
      </w:r>
    </w:p>
    <w:p w:rsidR="00C935F3" w:rsidRPr="00494218" w:rsidRDefault="00C935F3" w:rsidP="00C935F3">
      <w:pPr>
        <w:rPr>
          <w:b/>
          <w:lang w:val="ro-RO"/>
        </w:rPr>
      </w:pPr>
      <w:r w:rsidRPr="00494218">
        <w:rPr>
          <w:b/>
          <w:lang w:val="ro-RO"/>
        </w:rPr>
        <w:t>AVÂND ÎN VEDERE:</w:t>
      </w:r>
    </w:p>
    <w:p w:rsidR="00C935F3" w:rsidRDefault="00C935F3" w:rsidP="00C935F3">
      <w:pPr>
        <w:jc w:val="both"/>
        <w:rPr>
          <w:lang w:val="ro-RO"/>
        </w:rPr>
      </w:pPr>
    </w:p>
    <w:p w:rsidR="00C935F3" w:rsidRDefault="00C935F3" w:rsidP="00723F66">
      <w:pPr>
        <w:numPr>
          <w:ilvl w:val="0"/>
          <w:numId w:val="6"/>
        </w:numPr>
        <w:jc w:val="both"/>
        <w:rPr>
          <w:lang w:val="ro-RO"/>
        </w:rPr>
      </w:pPr>
      <w:r>
        <w:rPr>
          <w:lang w:val="ro-RO"/>
        </w:rPr>
        <w:t>Referatul de aprobare la proiectul de hotărâre;</w:t>
      </w:r>
    </w:p>
    <w:p w:rsidR="00C935F3" w:rsidRDefault="00C935F3" w:rsidP="00723F66">
      <w:pPr>
        <w:numPr>
          <w:ilvl w:val="0"/>
          <w:numId w:val="6"/>
        </w:numPr>
        <w:jc w:val="both"/>
        <w:rPr>
          <w:lang w:val="ro-RO"/>
        </w:rPr>
      </w:pPr>
      <w:r>
        <w:rPr>
          <w:lang w:val="ro-RO"/>
        </w:rPr>
        <w:t>Raportul de specialitate al compartimentului financiar-contabil;</w:t>
      </w:r>
    </w:p>
    <w:p w:rsidR="00C935F3" w:rsidRDefault="00C935F3" w:rsidP="00723F66">
      <w:pPr>
        <w:numPr>
          <w:ilvl w:val="0"/>
          <w:numId w:val="6"/>
        </w:numPr>
        <w:jc w:val="both"/>
        <w:rPr>
          <w:lang w:val="ro-RO"/>
        </w:rPr>
      </w:pPr>
      <w:r>
        <w:rPr>
          <w:lang w:val="ro-RO"/>
        </w:rPr>
        <w:t>Art.56, din Constituția României;</w:t>
      </w:r>
    </w:p>
    <w:p w:rsidR="00C935F3" w:rsidRDefault="00C935F3" w:rsidP="00723F66">
      <w:pPr>
        <w:numPr>
          <w:ilvl w:val="0"/>
          <w:numId w:val="6"/>
        </w:numPr>
        <w:jc w:val="both"/>
        <w:rPr>
          <w:lang w:val="ro-RO"/>
        </w:rPr>
      </w:pPr>
      <w:r>
        <w:rPr>
          <w:lang w:val="ro-RO"/>
        </w:rPr>
        <w:t>Art.462 alin.(2), art.467 alin.(2), art.491 alin.(1), alin.(2), alin.(3) şi alin.(4) Titlul IX - Impozite si taxe locale - din Legea nr.227/2015 privind Codul fiscal, cu modificarile si completarile ulterioare;</w:t>
      </w:r>
    </w:p>
    <w:p w:rsidR="00C935F3" w:rsidRPr="00BC44EF" w:rsidRDefault="00C935F3" w:rsidP="00723F66">
      <w:pPr>
        <w:numPr>
          <w:ilvl w:val="0"/>
          <w:numId w:val="6"/>
        </w:numPr>
        <w:jc w:val="both"/>
        <w:rPr>
          <w:lang w:val="ro-RO"/>
        </w:rPr>
      </w:pPr>
      <w:r>
        <w:rPr>
          <w:rFonts w:cs="Arial"/>
          <w:lang w:val="it-IT"/>
        </w:rPr>
        <w:t>Legea nr. 207/ 2015 privind Codul de procedură fiscală;</w:t>
      </w:r>
    </w:p>
    <w:p w:rsidR="00C935F3" w:rsidRDefault="00C935F3" w:rsidP="00723F66">
      <w:pPr>
        <w:pStyle w:val="ListParagraph"/>
        <w:numPr>
          <w:ilvl w:val="0"/>
          <w:numId w:val="5"/>
        </w:numPr>
        <w:rPr>
          <w:rFonts w:cs="Arial"/>
          <w:lang w:val="it-IT"/>
        </w:rPr>
      </w:pPr>
      <w:r>
        <w:rPr>
          <w:rFonts w:cs="Arial"/>
          <w:lang w:val="ro-RO"/>
        </w:rPr>
        <w:t>P</w:t>
      </w:r>
      <w:r>
        <w:rPr>
          <w:rFonts w:cs="Arial"/>
          <w:lang w:val="it-IT"/>
        </w:rPr>
        <w:t>revederile Legii nr.296/2020 pentru modificarea si completarea Legii nr.227/2015 privind Codul fiscal;</w:t>
      </w:r>
    </w:p>
    <w:p w:rsidR="00C935F3" w:rsidRPr="000401C0" w:rsidRDefault="00C935F3" w:rsidP="00723F66">
      <w:pPr>
        <w:pStyle w:val="ListParagraph"/>
        <w:numPr>
          <w:ilvl w:val="0"/>
          <w:numId w:val="5"/>
        </w:numPr>
        <w:rPr>
          <w:rFonts w:cs="Arial"/>
          <w:lang w:val="it-IT"/>
        </w:rPr>
      </w:pPr>
      <w:r>
        <w:rPr>
          <w:rFonts w:cs="Arial"/>
          <w:lang w:val="it-IT"/>
        </w:rPr>
        <w:t>Prevederile O.G.nr.2/2001 privind regimul juridic al contravenţiilor, cu modificările şi completările ulterioare</w:t>
      </w:r>
    </w:p>
    <w:p w:rsidR="00C935F3" w:rsidRDefault="00C935F3" w:rsidP="00C935F3">
      <w:pPr>
        <w:autoSpaceDE w:val="0"/>
        <w:autoSpaceDN w:val="0"/>
        <w:adjustRightInd w:val="0"/>
        <w:rPr>
          <w:rFonts w:cs="Arial"/>
          <w:lang w:val="it-IT"/>
        </w:rPr>
      </w:pPr>
      <w:r>
        <w:rPr>
          <w:rFonts w:ascii="TimesNewRoman" w:eastAsiaTheme="minorHAnsi" w:hAnsi="TimesNewRoman" w:cs="TimesNewRoman"/>
          <w:sz w:val="27"/>
          <w:szCs w:val="27"/>
        </w:rPr>
        <w:t xml:space="preserve">      </w:t>
      </w:r>
      <w:r w:rsidRPr="00D125C0">
        <w:rPr>
          <w:rFonts w:ascii="TimesNewRoman" w:eastAsiaTheme="minorHAnsi" w:hAnsi="TimesNewRoman" w:cs="TimesNewRoman"/>
          <w:lang w:val="fr-FR"/>
        </w:rPr>
        <w:t xml:space="preserve">-    </w:t>
      </w:r>
      <w:r>
        <w:rPr>
          <w:rFonts w:cs="Arial"/>
          <w:lang w:val="it-IT"/>
        </w:rPr>
        <w:t xml:space="preserve">Directiva nr.1999/62/CE din 17 iunie 1999 de aplicare </w:t>
      </w:r>
      <w:proofErr w:type="gramStart"/>
      <w:r>
        <w:rPr>
          <w:rFonts w:cs="Arial"/>
          <w:lang w:val="it-IT"/>
        </w:rPr>
        <w:t>a</w:t>
      </w:r>
      <w:proofErr w:type="gramEnd"/>
      <w:r>
        <w:rPr>
          <w:rFonts w:cs="Arial"/>
          <w:lang w:val="it-IT"/>
        </w:rPr>
        <w:t xml:space="preserve"> taxelor la vehiculele grele de marfa pentru utilizarea anumitor infrastructuri;</w:t>
      </w:r>
    </w:p>
    <w:p w:rsidR="00C935F3" w:rsidRPr="00665D96" w:rsidRDefault="00C935F3" w:rsidP="00723F66">
      <w:pPr>
        <w:pStyle w:val="ListParagraph"/>
        <w:numPr>
          <w:ilvl w:val="0"/>
          <w:numId w:val="5"/>
        </w:numPr>
        <w:rPr>
          <w:rFonts w:cs="Arial"/>
          <w:lang w:val="it-IT"/>
        </w:rPr>
      </w:pPr>
      <w:r>
        <w:rPr>
          <w:rFonts w:cs="Arial"/>
          <w:lang w:val="it-IT"/>
        </w:rPr>
        <w:t>Rata de schimb a monedei euro in vigoare la 1 octombrie 2025, respectiv 5,0806 lei, conform Jurnalului Oficial al Uniunii Europene nr.C/2025/4506;</w:t>
      </w:r>
    </w:p>
    <w:p w:rsidR="00C935F3" w:rsidRDefault="00C935F3" w:rsidP="00723F66">
      <w:pPr>
        <w:pStyle w:val="ListParagraph"/>
        <w:numPr>
          <w:ilvl w:val="0"/>
          <w:numId w:val="6"/>
        </w:numPr>
        <w:jc w:val="both"/>
        <w:rPr>
          <w:rFonts w:cs="Arial"/>
          <w:lang w:val="it-IT"/>
        </w:rPr>
      </w:pPr>
      <w:r>
        <w:rPr>
          <w:rFonts w:cs="Arial"/>
          <w:lang w:val="it-IT"/>
        </w:rPr>
        <w:t>P</w:t>
      </w:r>
      <w:r w:rsidRPr="00784FCE">
        <w:rPr>
          <w:rFonts w:cs="Arial"/>
          <w:lang w:val="it-IT"/>
        </w:rPr>
        <w:t>revederile Legii nr. 273/2006 privind finanţele publice locale, cu modificările şi completările ulterioare;</w:t>
      </w:r>
    </w:p>
    <w:p w:rsidR="00C935F3" w:rsidRPr="00784FCE" w:rsidRDefault="00C935F3" w:rsidP="00723F66">
      <w:pPr>
        <w:pStyle w:val="ListParagraph"/>
        <w:numPr>
          <w:ilvl w:val="0"/>
          <w:numId w:val="6"/>
        </w:numPr>
        <w:jc w:val="both"/>
        <w:rPr>
          <w:rFonts w:cs="Arial"/>
          <w:lang w:val="it-IT"/>
        </w:rPr>
      </w:pPr>
      <w:r>
        <w:rPr>
          <w:rFonts w:cs="Arial"/>
          <w:lang w:val="it-IT"/>
        </w:rPr>
        <w:t>Legea 52/2003 privind transparenţa decizională în administraţia publică locală, republicată;</w:t>
      </w:r>
    </w:p>
    <w:p w:rsidR="00C935F3" w:rsidRDefault="00C935F3" w:rsidP="00C935F3">
      <w:pPr>
        <w:ind w:left="720"/>
        <w:jc w:val="both"/>
        <w:rPr>
          <w:lang w:val="ro-RO"/>
        </w:rPr>
      </w:pPr>
      <w:r>
        <w:rPr>
          <w:lang w:val="ro-RO"/>
        </w:rPr>
        <w:t>În baza temeiul art.129 alin (2) li.b), alin (4) lit.c) art.139 alin.(3), lit.c), din Ordonanta de Urgenta nr.57/2019, privind Codul Administrativ;</w:t>
      </w:r>
    </w:p>
    <w:p w:rsidR="00C935F3" w:rsidRDefault="00C935F3" w:rsidP="00C935F3">
      <w:pPr>
        <w:ind w:left="720"/>
        <w:jc w:val="both"/>
        <w:rPr>
          <w:lang w:val="ro-RO"/>
        </w:rPr>
      </w:pPr>
    </w:p>
    <w:p w:rsidR="00C935F3" w:rsidRPr="00150DEF" w:rsidRDefault="00C935F3" w:rsidP="00C935F3">
      <w:pPr>
        <w:jc w:val="center"/>
        <w:rPr>
          <w:b/>
          <w:lang w:val="ro-RO"/>
        </w:rPr>
      </w:pPr>
      <w:r w:rsidRPr="00494218">
        <w:rPr>
          <w:b/>
          <w:lang w:val="ro-RO"/>
        </w:rPr>
        <w:t>PROPUN:</w:t>
      </w:r>
    </w:p>
    <w:p w:rsidR="00C935F3" w:rsidRDefault="00C935F3" w:rsidP="00C935F3">
      <w:pPr>
        <w:jc w:val="center"/>
        <w:rPr>
          <w:lang w:val="ro-RO"/>
        </w:rPr>
      </w:pPr>
    </w:p>
    <w:p w:rsidR="00C935F3" w:rsidRDefault="00C935F3" w:rsidP="00C935F3">
      <w:pPr>
        <w:ind w:firstLine="720"/>
        <w:jc w:val="both"/>
        <w:rPr>
          <w:lang w:val="ro-RO"/>
        </w:rPr>
      </w:pPr>
      <w:r w:rsidRPr="00A31173">
        <w:rPr>
          <w:b/>
          <w:lang w:val="ro-RO"/>
        </w:rPr>
        <w:t>Art.1</w:t>
      </w:r>
      <w:r>
        <w:rPr>
          <w:lang w:val="ro-RO"/>
        </w:rPr>
        <w:t xml:space="preserve"> Impozitele şi taxele locale aplicabile pentru anul 2026 se stabilesc după cum urmează:</w:t>
      </w:r>
    </w:p>
    <w:p w:rsidR="00C935F3" w:rsidRDefault="00C935F3" w:rsidP="00C935F3">
      <w:pPr>
        <w:ind w:firstLine="720"/>
        <w:jc w:val="both"/>
        <w:rPr>
          <w:lang w:val="ro-RO"/>
        </w:rPr>
      </w:pPr>
      <w:r>
        <w:rPr>
          <w:lang w:val="ro-RO"/>
        </w:rPr>
        <w:t>a) Nivelurile pentru valorile impozabile, impozitele şi taxele locale care sunt aplicabile în anul fiscal 2026, sunt cuprinse în Anexa nr. 1 la prezenta hotărâre;</w:t>
      </w:r>
    </w:p>
    <w:p w:rsidR="00C935F3" w:rsidRDefault="00C935F3" w:rsidP="00C935F3">
      <w:pPr>
        <w:ind w:firstLine="720"/>
        <w:jc w:val="both"/>
        <w:rPr>
          <w:lang w:val="ro-RO"/>
        </w:rPr>
      </w:pPr>
      <w:r>
        <w:rPr>
          <w:lang w:val="ro-RO"/>
        </w:rPr>
        <w:t>b) Sancţiunile prevăzute de art. 493 alin. 3), 4) şi 5) din Legea 227/2015, privind codul fiscal, fac obiectul Anexei nr. 1 la prezenta hotărâre.</w:t>
      </w:r>
    </w:p>
    <w:p w:rsidR="00C935F3" w:rsidRDefault="00C935F3" w:rsidP="00C935F3">
      <w:pPr>
        <w:ind w:firstLine="720"/>
        <w:jc w:val="both"/>
        <w:rPr>
          <w:lang w:val="ro-RO"/>
        </w:rPr>
      </w:pPr>
      <w:r>
        <w:rPr>
          <w:b/>
          <w:lang w:val="ro-RO"/>
        </w:rPr>
        <w:t xml:space="preserve">Art.2 </w:t>
      </w:r>
      <w:r>
        <w:rPr>
          <w:lang w:val="ro-RO"/>
        </w:rPr>
        <w:t>Taxa pentru eliberarea certificatului de inregistrare a vehiculelor pentru care exista obligativitatea inregistrarii este de 25 lei/buc.</w:t>
      </w:r>
    </w:p>
    <w:p w:rsidR="00C935F3" w:rsidRDefault="00C935F3" w:rsidP="00C935F3">
      <w:pPr>
        <w:ind w:firstLine="720"/>
        <w:jc w:val="both"/>
        <w:rPr>
          <w:lang w:val="ro-RO"/>
        </w:rPr>
      </w:pPr>
      <w:r>
        <w:rPr>
          <w:b/>
          <w:lang w:val="ro-RO"/>
        </w:rPr>
        <w:t xml:space="preserve">Art.3 </w:t>
      </w:r>
      <w:r>
        <w:rPr>
          <w:lang w:val="ro-RO"/>
        </w:rPr>
        <w:t>Taxa pentru eliberarea placutelor cu numar de inregistrare a vehiculelor pentru care exista obligativitatea inregistrarii este de 65 lei/ buc. pentru mopede, vehicule cu tractiune animala, tractoare, remorci si masini autopropulsante.</w:t>
      </w:r>
    </w:p>
    <w:p w:rsidR="00C935F3" w:rsidRPr="00D125C0" w:rsidRDefault="00C935F3" w:rsidP="00C935F3">
      <w:pPr>
        <w:pStyle w:val="Default"/>
        <w:jc w:val="both"/>
        <w:rPr>
          <w:lang w:val="fr-FR"/>
        </w:rPr>
      </w:pPr>
      <w:r w:rsidRPr="00D125C0">
        <w:rPr>
          <w:b/>
          <w:bCs/>
          <w:lang w:val="fr-FR"/>
        </w:rPr>
        <w:t xml:space="preserve">        </w:t>
      </w:r>
      <w:r>
        <w:rPr>
          <w:rFonts w:cs="Arial"/>
          <w:color w:val="auto"/>
          <w:lang w:val="pt-BR"/>
        </w:rPr>
        <w:t xml:space="preserve">    </w:t>
      </w:r>
      <w:r w:rsidRPr="00D732A8">
        <w:rPr>
          <w:rFonts w:cs="Arial"/>
          <w:b/>
          <w:lang w:val="pt-BR"/>
        </w:rPr>
        <w:t>Art.</w:t>
      </w:r>
      <w:r>
        <w:rPr>
          <w:rFonts w:cs="Arial"/>
          <w:b/>
          <w:lang w:val="pt-BR"/>
        </w:rPr>
        <w:t>4</w:t>
      </w:r>
      <w:r>
        <w:rPr>
          <w:rFonts w:cs="Arial"/>
          <w:lang w:val="pt-BR"/>
        </w:rPr>
        <w:t xml:space="preserve"> Pentru </w:t>
      </w:r>
      <w:r w:rsidRPr="00791C03">
        <w:rPr>
          <w:rFonts w:cs="Arial"/>
          <w:b/>
          <w:lang w:val="pt-BR"/>
        </w:rPr>
        <w:t>cladirile nerezidentiale</w:t>
      </w:r>
      <w:r>
        <w:rPr>
          <w:rFonts w:cs="Arial"/>
          <w:lang w:val="pt-BR"/>
        </w:rPr>
        <w:t xml:space="preserve"> aflate in proprietatea  sau detinute de persoanele juridice, impozitul/taxa pe cladiri se calculeaza prin aplicarea unei cote de </w:t>
      </w:r>
      <w:r w:rsidRPr="0098514C">
        <w:rPr>
          <w:rFonts w:cs="Arial"/>
          <w:b/>
          <w:lang w:val="pt-BR"/>
        </w:rPr>
        <w:t>1,3%</w:t>
      </w:r>
      <w:r>
        <w:rPr>
          <w:rFonts w:cs="Arial"/>
          <w:lang w:val="pt-BR"/>
        </w:rPr>
        <w:t xml:space="preserve">  asupra valorii impozabile a cladirii.</w:t>
      </w:r>
      <w:r w:rsidRPr="00D125C0">
        <w:rPr>
          <w:lang w:val="fr-FR"/>
        </w:rPr>
        <w:t xml:space="preserve"> Impozitul/taxa pe clădiri astfel calculat se majorează </w:t>
      </w:r>
      <w:r w:rsidRPr="00D125C0">
        <w:rPr>
          <w:b/>
          <w:bCs/>
          <w:lang w:val="fr-FR"/>
        </w:rPr>
        <w:t xml:space="preserve">cu 10%, </w:t>
      </w:r>
      <w:r w:rsidRPr="00D125C0">
        <w:rPr>
          <w:bCs/>
          <w:lang w:val="fr-FR"/>
        </w:rPr>
        <w:t>potrivit art.489 din LEGEA nr.227/2015 privind Codul fiscal.</w:t>
      </w:r>
    </w:p>
    <w:p w:rsidR="00C935F3" w:rsidRPr="00D125C0" w:rsidRDefault="00C935F3" w:rsidP="00C935F3">
      <w:pPr>
        <w:pStyle w:val="Default"/>
        <w:jc w:val="both"/>
        <w:rPr>
          <w:lang w:val="fr-FR"/>
        </w:rPr>
      </w:pPr>
      <w:r w:rsidRPr="00D125C0">
        <w:rPr>
          <w:lang w:val="fr-FR"/>
        </w:rPr>
        <w:lastRenderedPageBreak/>
        <w:t xml:space="preserve">          </w:t>
      </w:r>
      <w:r>
        <w:rPr>
          <w:rFonts w:cs="Arial"/>
          <w:color w:val="auto"/>
          <w:lang w:val="pt-BR"/>
        </w:rPr>
        <w:t xml:space="preserve"> </w:t>
      </w:r>
      <w:r w:rsidRPr="00D732A8">
        <w:rPr>
          <w:rFonts w:cs="Arial"/>
          <w:b/>
          <w:lang w:val="pt-BR"/>
        </w:rPr>
        <w:t>Art.</w:t>
      </w:r>
      <w:r>
        <w:rPr>
          <w:rFonts w:cs="Arial"/>
          <w:b/>
          <w:lang w:val="pt-BR"/>
        </w:rPr>
        <w:t>5</w:t>
      </w:r>
      <w:r>
        <w:rPr>
          <w:rFonts w:cs="Arial"/>
          <w:lang w:val="pt-BR"/>
        </w:rPr>
        <w:t xml:space="preserve"> Pentru cladirile nerezidentiale aflate in proprietatea  sau detinute de persoanele juridice, utilizate pentru activitati din domeniul agricol, impozitul/taxa pe cladiri se calculeaza prin aplicarea unei cote de </w:t>
      </w:r>
      <w:r w:rsidRPr="0098514C">
        <w:rPr>
          <w:rFonts w:cs="Arial"/>
          <w:b/>
          <w:lang w:val="pt-BR"/>
        </w:rPr>
        <w:t>0,4%</w:t>
      </w:r>
      <w:r>
        <w:rPr>
          <w:rFonts w:cs="Arial"/>
          <w:lang w:val="pt-BR"/>
        </w:rPr>
        <w:t xml:space="preserve">  asupra valorii impozabile a cladirii.</w:t>
      </w:r>
      <w:r w:rsidRPr="00D125C0">
        <w:rPr>
          <w:lang w:val="fr-FR"/>
        </w:rPr>
        <w:t xml:space="preserve"> Impozitul/taxa pe clădiri astfel calculat se majorează </w:t>
      </w:r>
      <w:r w:rsidRPr="00D125C0">
        <w:rPr>
          <w:b/>
          <w:bCs/>
          <w:lang w:val="fr-FR"/>
        </w:rPr>
        <w:t xml:space="preserve">cu 10%, </w:t>
      </w:r>
      <w:r w:rsidRPr="00D125C0">
        <w:rPr>
          <w:bCs/>
          <w:lang w:val="fr-FR"/>
        </w:rPr>
        <w:t>potrivit art.489 din LEGEA nr.227/2015 privind Codul fiscal.</w:t>
      </w:r>
    </w:p>
    <w:p w:rsidR="00C935F3" w:rsidRDefault="00C935F3" w:rsidP="00C935F3">
      <w:pPr>
        <w:ind w:firstLine="720"/>
        <w:jc w:val="both"/>
        <w:rPr>
          <w:rFonts w:cs="Arial"/>
          <w:lang w:val="pt-BR"/>
        </w:rPr>
      </w:pPr>
      <w:r w:rsidRPr="00D125C0">
        <w:rPr>
          <w:color w:val="000000"/>
          <w:lang w:val="fr-FR"/>
        </w:rPr>
        <w:t xml:space="preserve">    </w:t>
      </w:r>
      <w:r>
        <w:rPr>
          <w:rFonts w:cs="Arial"/>
          <w:lang w:val="pt-BR"/>
        </w:rPr>
        <w:t xml:space="preserve">In cazul in care proprietarul cladirii nu a actualizat valoarea impozabila a cladirii in ultimii </w:t>
      </w:r>
      <w:r>
        <w:rPr>
          <w:rFonts w:cs="Arial"/>
          <w:b/>
          <w:lang w:val="pt-BR"/>
        </w:rPr>
        <w:t>5</w:t>
      </w:r>
      <w:r w:rsidRPr="00641900">
        <w:rPr>
          <w:rFonts w:cs="Arial"/>
          <w:b/>
          <w:lang w:val="pt-BR"/>
        </w:rPr>
        <w:t xml:space="preserve"> ani</w:t>
      </w:r>
      <w:r>
        <w:rPr>
          <w:rFonts w:cs="Arial"/>
          <w:lang w:val="pt-BR"/>
        </w:rPr>
        <w:t xml:space="preserve"> anteriori anului de referinta, cota impozitului /taxei pe cladiri este de </w:t>
      </w:r>
      <w:r w:rsidRPr="00AE16C5">
        <w:rPr>
          <w:rFonts w:cs="Arial"/>
          <w:b/>
          <w:lang w:val="pt-BR"/>
        </w:rPr>
        <w:t>5%.</w:t>
      </w:r>
      <w:r>
        <w:rPr>
          <w:rFonts w:cs="Arial"/>
          <w:b/>
          <w:lang w:val="pt-BR"/>
        </w:rPr>
        <w:t xml:space="preserve"> </w:t>
      </w:r>
      <w:r w:rsidRPr="00D125C0">
        <w:rPr>
          <w:lang w:val="pt-BR"/>
        </w:rPr>
        <w:t xml:space="preserve">Impozitul/taxa pe clădiri astfel calculat se majorează </w:t>
      </w:r>
      <w:r w:rsidRPr="00D125C0">
        <w:rPr>
          <w:b/>
          <w:bCs/>
          <w:lang w:val="pt-BR"/>
        </w:rPr>
        <w:t>cu 10%.</w:t>
      </w:r>
    </w:p>
    <w:p w:rsidR="00C935F3" w:rsidRDefault="00C935F3" w:rsidP="00C935F3">
      <w:pPr>
        <w:ind w:firstLine="720"/>
        <w:jc w:val="both"/>
        <w:rPr>
          <w:rFonts w:cs="Arial"/>
          <w:lang w:val="pt-BR"/>
        </w:rPr>
      </w:pPr>
      <w:r w:rsidRPr="001211A5">
        <w:rPr>
          <w:rFonts w:cs="Arial"/>
          <w:b/>
          <w:lang w:val="pt-BR"/>
        </w:rPr>
        <w:t>Art.</w:t>
      </w:r>
      <w:r>
        <w:rPr>
          <w:rFonts w:cs="Arial"/>
          <w:b/>
          <w:lang w:val="pt-BR"/>
        </w:rPr>
        <w:t>6</w:t>
      </w:r>
      <w:r>
        <w:rPr>
          <w:rFonts w:cs="Arial"/>
          <w:lang w:val="pt-BR"/>
        </w:rPr>
        <w:t xml:space="preserve"> Pentru </w:t>
      </w:r>
      <w:r w:rsidRPr="0075498D">
        <w:rPr>
          <w:rFonts w:cs="Arial"/>
          <w:b/>
          <w:lang w:val="pt-BR"/>
        </w:rPr>
        <w:t>cladirile rezidentiale si cladirile –anexa</w:t>
      </w:r>
      <w:r>
        <w:rPr>
          <w:rFonts w:cs="Arial"/>
          <w:lang w:val="pt-BR"/>
        </w:rPr>
        <w:t xml:space="preserve"> aflate in proprietatea  persoanelor fizice, impozitul pe cladiri se calculeaza prin aplicarea unei cote de </w:t>
      </w:r>
      <w:r w:rsidRPr="004414DE">
        <w:rPr>
          <w:rFonts w:cs="Arial"/>
          <w:b/>
          <w:lang w:val="pt-BR"/>
        </w:rPr>
        <w:t>0,08%</w:t>
      </w:r>
      <w:r>
        <w:rPr>
          <w:rFonts w:cs="Arial"/>
          <w:lang w:val="pt-BR"/>
        </w:rPr>
        <w:t xml:space="preserve">  asupra valorii impozabile a cladirii. </w:t>
      </w:r>
    </w:p>
    <w:p w:rsidR="00C935F3" w:rsidRDefault="00C935F3" w:rsidP="00C935F3">
      <w:pPr>
        <w:jc w:val="both"/>
        <w:rPr>
          <w:rFonts w:cs="Arial"/>
          <w:lang w:val="pt-BR"/>
        </w:rPr>
      </w:pPr>
      <w:r>
        <w:rPr>
          <w:rFonts w:cs="Arial"/>
          <w:lang w:val="pt-BR"/>
        </w:rPr>
        <w:tab/>
      </w:r>
      <w:r w:rsidRPr="001211A5">
        <w:rPr>
          <w:rFonts w:cs="Arial"/>
          <w:b/>
          <w:lang w:val="pt-BR"/>
        </w:rPr>
        <w:t>Art.</w:t>
      </w:r>
      <w:r>
        <w:rPr>
          <w:rFonts w:cs="Arial"/>
          <w:b/>
          <w:lang w:val="pt-BR"/>
        </w:rPr>
        <w:t>7</w:t>
      </w:r>
      <w:r>
        <w:rPr>
          <w:rFonts w:cs="Arial"/>
          <w:lang w:val="pt-BR"/>
        </w:rPr>
        <w:t xml:space="preserve"> Pentru </w:t>
      </w:r>
      <w:r w:rsidRPr="0075498D">
        <w:rPr>
          <w:rFonts w:cs="Arial"/>
          <w:b/>
          <w:lang w:val="pt-BR"/>
        </w:rPr>
        <w:t>cladirile nerezidentiale</w:t>
      </w:r>
      <w:r>
        <w:rPr>
          <w:rFonts w:cs="Arial"/>
          <w:lang w:val="pt-BR"/>
        </w:rPr>
        <w:t xml:space="preserve"> aflate in proprietatea  persoanelor fizice, impozitul pe cladiri se calculeaza prin aplicarea unei cote de </w:t>
      </w:r>
      <w:r w:rsidRPr="0081072F">
        <w:rPr>
          <w:rFonts w:cs="Arial"/>
          <w:b/>
          <w:lang w:val="pt-BR"/>
        </w:rPr>
        <w:t>0,2%</w:t>
      </w:r>
      <w:r>
        <w:rPr>
          <w:rFonts w:cs="Arial"/>
          <w:lang w:val="pt-BR"/>
        </w:rPr>
        <w:t xml:space="preserve">  asupra valorii care poate fi:</w:t>
      </w:r>
    </w:p>
    <w:p w:rsidR="00C935F3" w:rsidRDefault="00C935F3" w:rsidP="00C935F3">
      <w:pPr>
        <w:jc w:val="both"/>
        <w:rPr>
          <w:rFonts w:cs="Arial"/>
          <w:lang w:val="pt-BR"/>
        </w:rPr>
      </w:pPr>
      <w:r>
        <w:rPr>
          <w:rFonts w:cs="Arial"/>
          <w:lang w:val="pt-BR"/>
        </w:rPr>
        <w:t>1) valoarea rezultata dintr-un raport de evaluare intocmit de un evaluator autorizat in ultimii 5 ani anteriori anului de referinta;</w:t>
      </w:r>
    </w:p>
    <w:p w:rsidR="00C935F3" w:rsidRDefault="00C935F3" w:rsidP="00C935F3">
      <w:pPr>
        <w:jc w:val="both"/>
        <w:rPr>
          <w:rFonts w:cs="Arial"/>
          <w:lang w:val="pt-BR"/>
        </w:rPr>
      </w:pPr>
      <w:r>
        <w:rPr>
          <w:rFonts w:cs="Arial"/>
          <w:lang w:val="pt-BR"/>
        </w:rPr>
        <w:t>2) valoarea finala a lucrarilor de constructii, in cazul cladirilor noi, construite in ultimii 5 ani anteriori anului de referinta;</w:t>
      </w:r>
    </w:p>
    <w:p w:rsidR="00C935F3" w:rsidRDefault="00C935F3" w:rsidP="00C935F3">
      <w:pPr>
        <w:jc w:val="both"/>
        <w:rPr>
          <w:rFonts w:cs="Arial"/>
          <w:lang w:val="pt-BR"/>
        </w:rPr>
      </w:pPr>
      <w:r>
        <w:rPr>
          <w:rFonts w:cs="Arial"/>
          <w:lang w:val="pt-BR"/>
        </w:rPr>
        <w:t>3) valoarea cladirilor care rezulta din actul prin care se transfera dreptul de proprietate, in cazul cladirilor dobandite in ultimii 5 ani anteriori anului de referinta.</w:t>
      </w:r>
    </w:p>
    <w:p w:rsidR="00C935F3" w:rsidRDefault="00C935F3" w:rsidP="00C935F3">
      <w:pPr>
        <w:ind w:firstLine="720"/>
        <w:jc w:val="both"/>
        <w:rPr>
          <w:rFonts w:cs="Arial"/>
          <w:lang w:val="pt-BR"/>
        </w:rPr>
      </w:pPr>
      <w:r>
        <w:rPr>
          <w:rFonts w:cs="Arial"/>
          <w:lang w:val="pt-BR"/>
        </w:rPr>
        <w:t xml:space="preserve">In cazul in care valoarea cladirii nu poate fi calculata conform prevederilor de mai sus, impozitul se calculeaza prin aplicarea cotei de </w:t>
      </w:r>
      <w:r w:rsidRPr="00B45D5D">
        <w:rPr>
          <w:rFonts w:cs="Arial"/>
          <w:b/>
          <w:lang w:val="pt-BR"/>
        </w:rPr>
        <w:t>2%</w:t>
      </w:r>
      <w:r>
        <w:rPr>
          <w:rFonts w:cs="Arial"/>
          <w:lang w:val="pt-BR"/>
        </w:rPr>
        <w:t xml:space="preserve"> asupra valorii impozabile determinate conform art.457 din Codul fiscal.</w:t>
      </w:r>
    </w:p>
    <w:p w:rsidR="00C935F3" w:rsidRDefault="00C935F3" w:rsidP="00C935F3">
      <w:pPr>
        <w:jc w:val="both"/>
        <w:rPr>
          <w:lang w:val="ro-RO"/>
        </w:rPr>
      </w:pPr>
      <w:r w:rsidRPr="00D125C0">
        <w:rPr>
          <w:color w:val="000000"/>
          <w:lang w:val="pt-BR"/>
        </w:rPr>
        <w:t xml:space="preserve">           </w:t>
      </w:r>
      <w:r w:rsidRPr="00A31173">
        <w:rPr>
          <w:b/>
          <w:lang w:val="ro-RO"/>
        </w:rPr>
        <w:t>Art.</w:t>
      </w:r>
      <w:r>
        <w:rPr>
          <w:b/>
          <w:lang w:val="ro-RO"/>
        </w:rPr>
        <w:t>8</w:t>
      </w:r>
      <w:r>
        <w:rPr>
          <w:lang w:val="ro-RO"/>
        </w:rPr>
        <w:t xml:space="preserve"> Bonificaţia acordată persoanelor fizice pentru plata cu anticipaţie a impozitului/taxei pe clădiri, teren, respectiv a impozitului pe mijloace de transport  conform art</w:t>
      </w:r>
      <w:r w:rsidRPr="002D72B9">
        <w:rPr>
          <w:rFonts w:cs="Arial"/>
          <w:lang w:val="pt-BR"/>
        </w:rPr>
        <w:t xml:space="preserve">. 462, alin. </w:t>
      </w:r>
      <w:r>
        <w:rPr>
          <w:rFonts w:cs="Arial"/>
        </w:rPr>
        <w:t xml:space="preserve">(2) </w:t>
      </w:r>
      <w:proofErr w:type="gramStart"/>
      <w:r>
        <w:rPr>
          <w:rFonts w:cs="Arial"/>
        </w:rPr>
        <w:t>şi</w:t>
      </w:r>
      <w:proofErr w:type="gramEnd"/>
      <w:r>
        <w:rPr>
          <w:rFonts w:cs="Arial"/>
        </w:rPr>
        <w:t xml:space="preserve"> art. 467, alin</w:t>
      </w:r>
      <w:proofErr w:type="gramStart"/>
      <w:r>
        <w:rPr>
          <w:rFonts w:cs="Arial"/>
        </w:rPr>
        <w:t>.(</w:t>
      </w:r>
      <w:proofErr w:type="gramEnd"/>
      <w:r>
        <w:rPr>
          <w:rFonts w:cs="Arial"/>
        </w:rPr>
        <w:t xml:space="preserve">2), art. 472 alin. </w:t>
      </w:r>
      <w:r>
        <w:rPr>
          <w:rFonts w:cs="Arial"/>
          <w:lang w:val="pt-PT"/>
        </w:rPr>
        <w:t xml:space="preserve">(2) </w:t>
      </w:r>
      <w:r>
        <w:rPr>
          <w:lang w:val="ro-RO"/>
        </w:rPr>
        <w:t xml:space="preserve">din Legea nr. 227/2015 privind Codul fiscal este stabilită la nivelul de </w:t>
      </w:r>
      <w:r w:rsidRPr="007343D9">
        <w:rPr>
          <w:b/>
          <w:lang w:val="ro-RO"/>
        </w:rPr>
        <w:t>10 %.</w:t>
      </w:r>
    </w:p>
    <w:p w:rsidR="00C935F3" w:rsidRDefault="00C935F3" w:rsidP="00C935F3">
      <w:pPr>
        <w:ind w:left="-180" w:right="-334" w:firstLine="720"/>
        <w:jc w:val="both"/>
        <w:rPr>
          <w:b/>
          <w:lang w:val="ro-RO"/>
        </w:rPr>
      </w:pPr>
      <w:r w:rsidRPr="00A31173">
        <w:rPr>
          <w:b/>
          <w:lang w:val="ro-RO"/>
        </w:rPr>
        <w:t>Art.</w:t>
      </w:r>
      <w:r>
        <w:rPr>
          <w:b/>
          <w:lang w:val="ro-RO"/>
        </w:rPr>
        <w:t xml:space="preserve">9 </w:t>
      </w:r>
      <w:r>
        <w:rPr>
          <w:lang w:val="ro-RO"/>
        </w:rPr>
        <w:t>Bonificaţia acordată persoanelor juridice pentru plata cu anticipaţie a impozitului/taxei pe clădiri, terenuri, respectiv a impozitului pe mijloace de transport  conform art</w:t>
      </w:r>
      <w:r w:rsidRPr="00D125C0">
        <w:rPr>
          <w:rFonts w:cs="Arial"/>
          <w:lang w:val="fr-FR"/>
        </w:rPr>
        <w:t>. 462, alin. (2) şi art. 467, alin</w:t>
      </w:r>
      <w:proofErr w:type="gramStart"/>
      <w:r w:rsidRPr="00D125C0">
        <w:rPr>
          <w:rFonts w:cs="Arial"/>
          <w:lang w:val="fr-FR"/>
        </w:rPr>
        <w:t>.(</w:t>
      </w:r>
      <w:proofErr w:type="gramEnd"/>
      <w:r w:rsidRPr="00D125C0">
        <w:rPr>
          <w:rFonts w:cs="Arial"/>
          <w:lang w:val="fr-FR"/>
        </w:rPr>
        <w:t xml:space="preserve">2), art. 472 </w:t>
      </w:r>
      <w:proofErr w:type="gramStart"/>
      <w:r w:rsidRPr="00D125C0">
        <w:rPr>
          <w:rFonts w:cs="Arial"/>
          <w:lang w:val="fr-FR"/>
        </w:rPr>
        <w:t>alin</w:t>
      </w:r>
      <w:proofErr w:type="gramEnd"/>
      <w:r w:rsidRPr="00D125C0">
        <w:rPr>
          <w:rFonts w:cs="Arial"/>
          <w:lang w:val="fr-FR"/>
        </w:rPr>
        <w:t xml:space="preserve">. </w:t>
      </w:r>
      <w:r>
        <w:rPr>
          <w:rFonts w:cs="Arial"/>
          <w:lang w:val="pt-PT"/>
        </w:rPr>
        <w:t xml:space="preserve">(2) </w:t>
      </w:r>
      <w:r>
        <w:rPr>
          <w:lang w:val="ro-RO"/>
        </w:rPr>
        <w:t xml:space="preserve">din Legea nr. 227/2015 privind Codul fiscal este stabilită la nivelul de </w:t>
      </w:r>
      <w:r w:rsidRPr="007343D9">
        <w:rPr>
          <w:b/>
          <w:lang w:val="ro-RO"/>
        </w:rPr>
        <w:t>10 %.</w:t>
      </w:r>
      <w:r w:rsidRPr="009226DB">
        <w:rPr>
          <w:b/>
          <w:lang w:val="ro-RO"/>
        </w:rPr>
        <w:t xml:space="preserve"> </w:t>
      </w:r>
      <w:r>
        <w:rPr>
          <w:b/>
          <w:lang w:val="ro-RO"/>
        </w:rPr>
        <w:t xml:space="preserve"> </w:t>
      </w:r>
    </w:p>
    <w:p w:rsidR="00C935F3" w:rsidRDefault="00C935F3" w:rsidP="00C935F3">
      <w:pPr>
        <w:ind w:left="-180" w:right="-334" w:firstLine="720"/>
        <w:jc w:val="both"/>
        <w:rPr>
          <w:b/>
          <w:lang w:val="ro-RO"/>
        </w:rPr>
      </w:pPr>
      <w:r>
        <w:rPr>
          <w:b/>
          <w:lang w:val="ro-RO"/>
        </w:rPr>
        <w:t xml:space="preserve">Art.10 </w:t>
      </w:r>
      <w:r w:rsidRPr="0024227C">
        <w:rPr>
          <w:lang w:val="ro-RO"/>
        </w:rPr>
        <w:t>Aprobarea</w:t>
      </w:r>
      <w:r>
        <w:rPr>
          <w:lang w:val="ro-RO"/>
        </w:rPr>
        <w:t xml:space="preserve"> actualizarii cu rata inflatiei, în procent de 5,6 % a nivelului redeventelor si chiriilor aferente raporturilor juridice contractuale, avand ca obiect concesionarea sau inchirierea bunurilor proprietate publica si privata a comunei Mătăsari.</w:t>
      </w:r>
      <w:r w:rsidRPr="0024227C">
        <w:rPr>
          <w:b/>
          <w:lang w:val="ro-RO"/>
        </w:rPr>
        <w:t xml:space="preserve"> </w:t>
      </w:r>
      <w:r>
        <w:rPr>
          <w:b/>
          <w:lang w:val="ro-RO"/>
        </w:rPr>
        <w:t xml:space="preserve">      </w:t>
      </w:r>
    </w:p>
    <w:p w:rsidR="00C935F3" w:rsidRDefault="00C935F3" w:rsidP="00C935F3">
      <w:pPr>
        <w:ind w:left="-180" w:right="-334" w:firstLine="720"/>
        <w:jc w:val="both"/>
        <w:rPr>
          <w:lang w:val="ro-RO"/>
        </w:rPr>
      </w:pPr>
      <w:r w:rsidRPr="00C13880">
        <w:rPr>
          <w:b/>
          <w:lang w:val="ro-RO"/>
        </w:rPr>
        <w:t>Art.</w:t>
      </w:r>
      <w:r>
        <w:rPr>
          <w:b/>
          <w:lang w:val="ro-RO"/>
        </w:rPr>
        <w:t>11</w:t>
      </w:r>
      <w:r w:rsidRPr="00C13880">
        <w:rPr>
          <w:lang w:val="ro-RO"/>
        </w:rPr>
        <w:t xml:space="preserve"> </w:t>
      </w:r>
      <w:r>
        <w:rPr>
          <w:lang w:val="ro-RO"/>
        </w:rPr>
        <w:t>Chiria pentru terenul din domeniul public este de 0,17 lei/m</w:t>
      </w:r>
      <w:r>
        <w:rPr>
          <w:vertAlign w:val="superscript"/>
          <w:lang w:val="ro-RO"/>
        </w:rPr>
        <w:t xml:space="preserve">2  </w:t>
      </w:r>
      <w:r>
        <w:rPr>
          <w:lang w:val="ro-RO"/>
        </w:rPr>
        <w:t>pe zi pentru persoanele juridice şi 0,85 lei/m</w:t>
      </w:r>
      <w:r>
        <w:rPr>
          <w:vertAlign w:val="superscript"/>
          <w:lang w:val="ro-RO"/>
        </w:rPr>
        <w:t xml:space="preserve">2 </w:t>
      </w:r>
      <w:r>
        <w:rPr>
          <w:lang w:val="ro-RO"/>
        </w:rPr>
        <w:t>pe an pentru persoanele fizice.</w:t>
      </w:r>
    </w:p>
    <w:p w:rsidR="00C935F3" w:rsidRDefault="00C935F3" w:rsidP="00C935F3">
      <w:pPr>
        <w:ind w:right="-334"/>
        <w:jc w:val="both"/>
      </w:pPr>
      <w:r>
        <w:rPr>
          <w:b/>
          <w:lang w:val="ro-RO"/>
        </w:rPr>
        <w:t xml:space="preserve">       </w:t>
      </w:r>
      <w:r>
        <w:rPr>
          <w:b/>
          <w:lang w:val="it-IT"/>
        </w:rPr>
        <w:t xml:space="preserve">  </w:t>
      </w:r>
      <w:proofErr w:type="gramStart"/>
      <w:r w:rsidRPr="00A31173">
        <w:rPr>
          <w:b/>
        </w:rPr>
        <w:t>Art.</w:t>
      </w:r>
      <w:r>
        <w:rPr>
          <w:b/>
        </w:rPr>
        <w:t xml:space="preserve">12 </w:t>
      </w:r>
      <w:r>
        <w:t xml:space="preserve"> Prezenta</w:t>
      </w:r>
      <w:proofErr w:type="gramEnd"/>
      <w:r>
        <w:t xml:space="preserve"> hotărâre intră în vigoare începând cu 1 ianuarie 2026.</w:t>
      </w:r>
    </w:p>
    <w:p w:rsidR="00C935F3" w:rsidRDefault="00C935F3" w:rsidP="00C935F3">
      <w:pPr>
        <w:ind w:right="-334"/>
        <w:jc w:val="both"/>
      </w:pPr>
    </w:p>
    <w:p w:rsidR="00C935F3" w:rsidRDefault="00C935F3" w:rsidP="00C935F3">
      <w:pPr>
        <w:ind w:right="-334"/>
        <w:jc w:val="both"/>
      </w:pPr>
    </w:p>
    <w:p w:rsidR="00C935F3" w:rsidRPr="005B4DED" w:rsidRDefault="00C935F3" w:rsidP="00C935F3">
      <w:pPr>
        <w:ind w:right="-334"/>
        <w:jc w:val="both"/>
        <w:rPr>
          <w:lang w:val="ro-RO"/>
        </w:rPr>
      </w:pPr>
    </w:p>
    <w:p w:rsidR="00C935F3" w:rsidRDefault="00C935F3" w:rsidP="00C935F3">
      <w:pPr>
        <w:jc w:val="both"/>
        <w:rPr>
          <w:lang w:val="ro-RO"/>
        </w:rPr>
      </w:pPr>
    </w:p>
    <w:p w:rsidR="00C935F3" w:rsidRDefault="00C935F3" w:rsidP="00C935F3">
      <w:pPr>
        <w:jc w:val="both"/>
        <w:rPr>
          <w:lang w:val="ro-RO"/>
        </w:rPr>
      </w:pPr>
      <w:r>
        <w:rPr>
          <w:lang w:val="ro-RO"/>
        </w:rPr>
        <w:t xml:space="preserve">               PRIMAR,                                                                AVIZAT LEGALITATE,</w:t>
      </w:r>
    </w:p>
    <w:p w:rsidR="00C935F3" w:rsidRDefault="00C935F3" w:rsidP="00C935F3">
      <w:pPr>
        <w:jc w:val="both"/>
        <w:rPr>
          <w:lang w:val="ro-RO"/>
        </w:rPr>
      </w:pPr>
      <w:r>
        <w:rPr>
          <w:lang w:val="ro-RO"/>
        </w:rPr>
        <w:t xml:space="preserve">    GAŞPAR GHEORGHE                                                              SECRETAR,</w:t>
      </w:r>
    </w:p>
    <w:p w:rsidR="00C935F3" w:rsidRDefault="00C935F3" w:rsidP="00C935F3">
      <w:pPr>
        <w:jc w:val="both"/>
        <w:rPr>
          <w:lang w:val="ro-RO"/>
        </w:rPr>
      </w:pPr>
      <w:r>
        <w:rPr>
          <w:lang w:val="ro-RO"/>
        </w:rPr>
        <w:t xml:space="preserve">                                                                                        MOREGA DRAGOS-GHEORGHE</w:t>
      </w:r>
    </w:p>
    <w:p w:rsidR="00C935F3" w:rsidRDefault="00C935F3" w:rsidP="00C935F3">
      <w:pPr>
        <w:jc w:val="both"/>
        <w:rPr>
          <w:b/>
          <w:sz w:val="22"/>
          <w:szCs w:val="22"/>
          <w:lang w:val="ro-RO"/>
        </w:rPr>
      </w:pPr>
    </w:p>
    <w:p w:rsidR="00C935F3" w:rsidRDefault="00C935F3" w:rsidP="00C935F3">
      <w:pPr>
        <w:jc w:val="both"/>
        <w:rPr>
          <w:b/>
          <w:sz w:val="22"/>
          <w:szCs w:val="22"/>
          <w:lang w:val="ro-RO"/>
        </w:rPr>
      </w:pPr>
    </w:p>
    <w:p w:rsidR="00C935F3" w:rsidRDefault="00C935F3" w:rsidP="00C935F3">
      <w:pPr>
        <w:jc w:val="both"/>
        <w:rPr>
          <w:b/>
          <w:sz w:val="22"/>
          <w:szCs w:val="22"/>
          <w:lang w:val="ro-RO"/>
        </w:rPr>
      </w:pPr>
    </w:p>
    <w:p w:rsidR="00C935F3" w:rsidRDefault="00C935F3" w:rsidP="00C935F3">
      <w:pPr>
        <w:jc w:val="both"/>
        <w:rPr>
          <w:b/>
          <w:sz w:val="22"/>
          <w:szCs w:val="22"/>
          <w:lang w:val="ro-RO"/>
        </w:rPr>
      </w:pPr>
    </w:p>
    <w:p w:rsidR="00C935F3" w:rsidRDefault="00C935F3" w:rsidP="00C935F3">
      <w:pPr>
        <w:jc w:val="both"/>
        <w:rPr>
          <w:b/>
          <w:sz w:val="22"/>
          <w:szCs w:val="22"/>
          <w:lang w:val="ro-RO"/>
        </w:rPr>
      </w:pPr>
    </w:p>
    <w:p w:rsidR="00C935F3" w:rsidRDefault="00C935F3" w:rsidP="00C935F3">
      <w:pPr>
        <w:jc w:val="both"/>
        <w:rPr>
          <w:b/>
          <w:sz w:val="22"/>
          <w:szCs w:val="22"/>
          <w:lang w:val="ro-RO"/>
        </w:rPr>
      </w:pPr>
    </w:p>
    <w:p w:rsidR="00C935F3" w:rsidRDefault="00C935F3" w:rsidP="00C935F3">
      <w:pPr>
        <w:jc w:val="both"/>
        <w:rPr>
          <w:b/>
          <w:sz w:val="22"/>
          <w:szCs w:val="22"/>
          <w:lang w:val="ro-RO"/>
        </w:rPr>
      </w:pPr>
    </w:p>
    <w:p w:rsidR="00C935F3" w:rsidRDefault="00C935F3" w:rsidP="00C935F3">
      <w:pPr>
        <w:jc w:val="both"/>
        <w:rPr>
          <w:b/>
          <w:sz w:val="22"/>
          <w:szCs w:val="22"/>
          <w:lang w:val="ro-RO"/>
        </w:rPr>
      </w:pPr>
    </w:p>
    <w:p w:rsidR="00C935F3" w:rsidRDefault="00C935F3" w:rsidP="00C935F3">
      <w:pPr>
        <w:jc w:val="both"/>
        <w:rPr>
          <w:b/>
          <w:sz w:val="22"/>
          <w:szCs w:val="22"/>
          <w:lang w:val="ro-RO"/>
        </w:rPr>
      </w:pPr>
    </w:p>
    <w:p w:rsidR="00C935F3" w:rsidRDefault="00C935F3" w:rsidP="00C935F3">
      <w:pPr>
        <w:jc w:val="both"/>
        <w:rPr>
          <w:b/>
          <w:sz w:val="22"/>
          <w:szCs w:val="22"/>
          <w:lang w:val="ro-RO"/>
        </w:rPr>
      </w:pPr>
    </w:p>
    <w:p w:rsidR="00C935F3" w:rsidRDefault="00C935F3" w:rsidP="00C935F3">
      <w:pPr>
        <w:jc w:val="both"/>
        <w:rPr>
          <w:sz w:val="28"/>
          <w:szCs w:val="28"/>
        </w:rPr>
      </w:pPr>
    </w:p>
    <w:p w:rsidR="00C935F3" w:rsidRPr="00D6490F" w:rsidRDefault="00C935F3" w:rsidP="00C935F3">
      <w:pPr>
        <w:jc w:val="both"/>
        <w:rPr>
          <w:b/>
          <w:sz w:val="20"/>
          <w:szCs w:val="20"/>
          <w:lang w:val="ro-RO"/>
        </w:rPr>
      </w:pPr>
      <w:r w:rsidRPr="00BF4CC5">
        <w:rPr>
          <w:sz w:val="28"/>
          <w:szCs w:val="28"/>
        </w:rPr>
        <w:t>ROM</w:t>
      </w:r>
      <w:r w:rsidRPr="00BF4CC5">
        <w:rPr>
          <w:sz w:val="28"/>
          <w:szCs w:val="28"/>
          <w:lang w:val="ro-RO"/>
        </w:rPr>
        <w:t xml:space="preserve">ÂNIA </w:t>
      </w:r>
    </w:p>
    <w:p w:rsidR="00C935F3" w:rsidRPr="00BF4CC5" w:rsidRDefault="00C935F3" w:rsidP="00C935F3">
      <w:pPr>
        <w:rPr>
          <w:sz w:val="28"/>
          <w:szCs w:val="28"/>
          <w:lang w:val="ro-RO"/>
        </w:rPr>
      </w:pPr>
      <w:r w:rsidRPr="00BF4CC5">
        <w:rPr>
          <w:sz w:val="28"/>
          <w:szCs w:val="28"/>
          <w:lang w:val="ro-RO"/>
        </w:rPr>
        <w:t>COMUNA MĂTĂSARI</w:t>
      </w:r>
    </w:p>
    <w:p w:rsidR="00C935F3" w:rsidRPr="00BF4CC5" w:rsidRDefault="00C935F3" w:rsidP="00C935F3">
      <w:pPr>
        <w:rPr>
          <w:sz w:val="28"/>
          <w:szCs w:val="28"/>
          <w:lang w:val="ro-RO"/>
        </w:rPr>
      </w:pPr>
      <w:r w:rsidRPr="00BF4CC5">
        <w:rPr>
          <w:sz w:val="28"/>
          <w:szCs w:val="28"/>
          <w:lang w:val="ro-RO"/>
        </w:rPr>
        <w:t>JUDEŢUL GORJ</w:t>
      </w:r>
    </w:p>
    <w:p w:rsidR="00C935F3" w:rsidRPr="00BF4CC5" w:rsidRDefault="00C935F3" w:rsidP="00C935F3">
      <w:pPr>
        <w:rPr>
          <w:sz w:val="32"/>
          <w:szCs w:val="32"/>
          <w:lang w:val="ro-RO"/>
        </w:rPr>
      </w:pPr>
    </w:p>
    <w:p w:rsidR="00C935F3" w:rsidRPr="00BF4CC5" w:rsidRDefault="00C935F3" w:rsidP="00C935F3">
      <w:pPr>
        <w:rPr>
          <w:sz w:val="32"/>
          <w:szCs w:val="32"/>
          <w:lang w:val="ro-RO"/>
        </w:rPr>
      </w:pPr>
    </w:p>
    <w:p w:rsidR="00C935F3" w:rsidRPr="00BF4CC5" w:rsidRDefault="00C935F3" w:rsidP="00C935F3">
      <w:pPr>
        <w:rPr>
          <w:sz w:val="32"/>
          <w:szCs w:val="32"/>
          <w:lang w:val="ro-RO"/>
        </w:rPr>
      </w:pPr>
    </w:p>
    <w:p w:rsidR="00C935F3" w:rsidRPr="00BF4CC5" w:rsidRDefault="00C935F3" w:rsidP="00C935F3">
      <w:pPr>
        <w:jc w:val="center"/>
        <w:rPr>
          <w:sz w:val="32"/>
          <w:szCs w:val="32"/>
        </w:rPr>
      </w:pPr>
      <w:r w:rsidRPr="00BF4CC5">
        <w:rPr>
          <w:b/>
          <w:i/>
          <w:sz w:val="32"/>
          <w:szCs w:val="32"/>
        </w:rPr>
        <w:t>ANEXA NR.1</w:t>
      </w:r>
    </w:p>
    <w:p w:rsidR="00C935F3" w:rsidRPr="00BF4CC5" w:rsidRDefault="00C935F3" w:rsidP="00C935F3">
      <w:pPr>
        <w:jc w:val="center"/>
        <w:rPr>
          <w:sz w:val="32"/>
          <w:szCs w:val="32"/>
        </w:rPr>
      </w:pPr>
    </w:p>
    <w:p w:rsidR="00C935F3" w:rsidRPr="00BF4CC5" w:rsidRDefault="00C935F3" w:rsidP="00C935F3">
      <w:pPr>
        <w:jc w:val="center"/>
        <w:rPr>
          <w:sz w:val="28"/>
          <w:szCs w:val="28"/>
        </w:rPr>
      </w:pPr>
      <w:r w:rsidRPr="00BF4CC5">
        <w:rPr>
          <w:sz w:val="28"/>
          <w:szCs w:val="28"/>
        </w:rPr>
        <w:t>La hotărârea nr</w:t>
      </w:r>
      <w:r>
        <w:rPr>
          <w:sz w:val="28"/>
          <w:szCs w:val="28"/>
        </w:rPr>
        <w:t>……</w:t>
      </w:r>
      <w:proofErr w:type="gramStart"/>
      <w:r>
        <w:rPr>
          <w:sz w:val="28"/>
          <w:szCs w:val="28"/>
        </w:rPr>
        <w:t>./</w:t>
      </w:r>
      <w:proofErr w:type="gramEnd"/>
      <w:r>
        <w:rPr>
          <w:sz w:val="28"/>
          <w:szCs w:val="28"/>
        </w:rPr>
        <w:t xml:space="preserve">2025, </w:t>
      </w:r>
      <w:r w:rsidRPr="00BF4CC5">
        <w:rPr>
          <w:sz w:val="28"/>
          <w:szCs w:val="28"/>
        </w:rPr>
        <w:t>privind nivelurile pentru valorile impozabile, impozitele şi taxele locale, alte taxe asimilate acestora, precum şi amenz</w:t>
      </w:r>
      <w:r>
        <w:rPr>
          <w:sz w:val="28"/>
          <w:szCs w:val="28"/>
        </w:rPr>
        <w:t>ile aplicate în anul fiscal 2026</w:t>
      </w:r>
    </w:p>
    <w:p w:rsidR="00C935F3" w:rsidRPr="00BF4CC5" w:rsidRDefault="00C935F3" w:rsidP="00C935F3">
      <w:pPr>
        <w:rPr>
          <w:sz w:val="28"/>
          <w:szCs w:val="28"/>
        </w:rPr>
      </w:pPr>
    </w:p>
    <w:p w:rsidR="00C935F3" w:rsidRDefault="00C935F3" w:rsidP="00C935F3"/>
    <w:p w:rsidR="00C935F3" w:rsidRDefault="00C935F3" w:rsidP="00C935F3"/>
    <w:p w:rsidR="00C935F3" w:rsidRDefault="00C935F3" w:rsidP="00C935F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4"/>
        <w:gridCol w:w="3218"/>
        <w:gridCol w:w="3135"/>
      </w:tblGrid>
      <w:tr w:rsidR="00C935F3" w:rsidTr="00257C73">
        <w:tc>
          <w:tcPr>
            <w:tcW w:w="9756" w:type="dxa"/>
            <w:gridSpan w:val="3"/>
          </w:tcPr>
          <w:p w:rsidR="00C935F3" w:rsidRDefault="00C935F3" w:rsidP="00257C73">
            <w:r w:rsidRPr="00E71719">
              <w:rPr>
                <w:b/>
              </w:rPr>
              <w:t>CAPITOLUL II</w:t>
            </w:r>
            <w:r>
              <w:rPr>
                <w:b/>
              </w:rPr>
              <w:t>.</w:t>
            </w:r>
            <w:r w:rsidRPr="00E71719">
              <w:rPr>
                <w:b/>
              </w:rPr>
              <w:t xml:space="preserve"> Impozitul şi taxa pe clădiri</w:t>
            </w:r>
          </w:p>
        </w:tc>
      </w:tr>
      <w:tr w:rsidR="00C935F3" w:rsidRPr="002D72B9" w:rsidTr="00257C73">
        <w:tc>
          <w:tcPr>
            <w:tcW w:w="9756" w:type="dxa"/>
            <w:gridSpan w:val="3"/>
            <w:tcBorders>
              <w:right w:val="nil"/>
            </w:tcBorders>
          </w:tcPr>
          <w:p w:rsidR="00C935F3" w:rsidRPr="00D125C0" w:rsidRDefault="00C935F3" w:rsidP="00257C73">
            <w:pPr>
              <w:rPr>
                <w:lang w:val="fr-FR"/>
              </w:rPr>
            </w:pPr>
            <w:r w:rsidRPr="00D125C0">
              <w:rPr>
                <w:lang w:val="fr-FR"/>
              </w:rPr>
              <w:t xml:space="preserve">Valorile impozabile pe metru pătrat de suprafaţă construită desfăşurată la clădiri, în cazul </w:t>
            </w:r>
            <w:r w:rsidRPr="00D125C0">
              <w:rPr>
                <w:i/>
                <w:lang w:val="fr-FR"/>
              </w:rPr>
              <w:t>persoanelor fizice</w:t>
            </w:r>
          </w:p>
        </w:tc>
      </w:tr>
      <w:tr w:rsidR="00C935F3" w:rsidTr="00257C73">
        <w:tc>
          <w:tcPr>
            <w:tcW w:w="9756" w:type="dxa"/>
            <w:gridSpan w:val="3"/>
            <w:tcBorders>
              <w:right w:val="nil"/>
            </w:tcBorders>
          </w:tcPr>
          <w:p w:rsidR="00C935F3" w:rsidRPr="00E71719" w:rsidRDefault="00C935F3" w:rsidP="00257C73">
            <w:pPr>
              <w:rPr>
                <w:b/>
              </w:rPr>
            </w:pPr>
            <w:r w:rsidRPr="00E71719">
              <w:rPr>
                <w:b/>
              </w:rPr>
              <w:t>Art. 457 alin. (2)</w:t>
            </w:r>
          </w:p>
        </w:tc>
      </w:tr>
      <w:tr w:rsidR="00C935F3" w:rsidTr="00257C73">
        <w:tc>
          <w:tcPr>
            <w:tcW w:w="3265" w:type="dxa"/>
            <w:vMerge w:val="restart"/>
          </w:tcPr>
          <w:p w:rsidR="00C935F3" w:rsidRDefault="00C935F3" w:rsidP="00257C73"/>
          <w:p w:rsidR="00C935F3" w:rsidRDefault="00C935F3" w:rsidP="00257C73">
            <w:r w:rsidRPr="00C7132E">
              <w:t>Tipul clădirii</w:t>
            </w:r>
          </w:p>
        </w:tc>
        <w:tc>
          <w:tcPr>
            <w:tcW w:w="6491" w:type="dxa"/>
            <w:gridSpan w:val="2"/>
          </w:tcPr>
          <w:p w:rsidR="00C935F3" w:rsidRDefault="00C935F3" w:rsidP="00257C73">
            <w:r w:rsidRPr="00C7132E">
              <w:t>Valoarea impozabilă– lei/m2 –</w:t>
            </w:r>
          </w:p>
        </w:tc>
      </w:tr>
      <w:tr w:rsidR="00C935F3" w:rsidRPr="002D72B9" w:rsidTr="00257C73">
        <w:tc>
          <w:tcPr>
            <w:tcW w:w="3265" w:type="dxa"/>
            <w:vMerge/>
          </w:tcPr>
          <w:p w:rsidR="00C935F3" w:rsidRDefault="00C935F3" w:rsidP="00257C73"/>
        </w:tc>
        <w:tc>
          <w:tcPr>
            <w:tcW w:w="3276" w:type="dxa"/>
          </w:tcPr>
          <w:p w:rsidR="00C935F3" w:rsidRPr="00D125C0" w:rsidRDefault="00C935F3" w:rsidP="00257C73">
            <w:pPr>
              <w:rPr>
                <w:lang w:val="fr-FR"/>
              </w:rPr>
            </w:pPr>
            <w:r w:rsidRPr="00D125C0">
              <w:rPr>
                <w:lang w:val="fr-FR"/>
              </w:rPr>
              <w:t xml:space="preserve">Cu instalaţii de apă, canalizare, electrice şi </w:t>
            </w:r>
            <w:proofErr w:type="gramStart"/>
            <w:r w:rsidRPr="00D125C0">
              <w:rPr>
                <w:lang w:val="fr-FR"/>
              </w:rPr>
              <w:t>încălzire(</w:t>
            </w:r>
            <w:proofErr w:type="gramEnd"/>
            <w:r w:rsidRPr="00D125C0">
              <w:rPr>
                <w:lang w:val="fr-FR"/>
              </w:rPr>
              <w:t>condiţii cumulative)</w:t>
            </w:r>
          </w:p>
        </w:tc>
        <w:tc>
          <w:tcPr>
            <w:tcW w:w="3215" w:type="dxa"/>
          </w:tcPr>
          <w:p w:rsidR="00C935F3" w:rsidRPr="00D125C0" w:rsidRDefault="00C935F3" w:rsidP="00257C73">
            <w:pPr>
              <w:rPr>
                <w:lang w:val="fr-FR"/>
              </w:rPr>
            </w:pPr>
            <w:r w:rsidRPr="00D125C0">
              <w:rPr>
                <w:lang w:val="fr-FR"/>
              </w:rPr>
              <w:t xml:space="preserve">Fără instalaţii </w:t>
            </w:r>
            <w:proofErr w:type="gramStart"/>
            <w:r w:rsidRPr="00D125C0">
              <w:rPr>
                <w:lang w:val="fr-FR"/>
              </w:rPr>
              <w:t>de apă</w:t>
            </w:r>
            <w:proofErr w:type="gramEnd"/>
            <w:r w:rsidRPr="00D125C0">
              <w:rPr>
                <w:lang w:val="fr-FR"/>
              </w:rPr>
              <w:t>, canalizare, electrice sau încălzire</w:t>
            </w:r>
          </w:p>
        </w:tc>
      </w:tr>
      <w:tr w:rsidR="00C935F3" w:rsidTr="00257C73">
        <w:tc>
          <w:tcPr>
            <w:tcW w:w="3265" w:type="dxa"/>
          </w:tcPr>
          <w:p w:rsidR="00C935F3" w:rsidRPr="00D125C0" w:rsidRDefault="00C935F3" w:rsidP="00257C73">
            <w:pPr>
              <w:rPr>
                <w:lang w:val="fr-FR"/>
              </w:rPr>
            </w:pPr>
            <w:r w:rsidRPr="00D125C0">
              <w:rPr>
                <w:lang w:val="fr-FR"/>
              </w:rPr>
              <w:t>A. Clădire cu cadre din beton armat sau cu pereţi exteriori din cărămidă arsă ori din orice alte materiale rezultate în urma unui tratament termic şi/sau chimic</w:t>
            </w:r>
          </w:p>
        </w:tc>
        <w:tc>
          <w:tcPr>
            <w:tcW w:w="3276" w:type="dxa"/>
          </w:tcPr>
          <w:p w:rsidR="00C935F3" w:rsidRDefault="00C935F3" w:rsidP="00257C73">
            <w:r>
              <w:t>2677</w:t>
            </w:r>
          </w:p>
        </w:tc>
        <w:tc>
          <w:tcPr>
            <w:tcW w:w="3215" w:type="dxa"/>
          </w:tcPr>
          <w:p w:rsidR="00C935F3" w:rsidRDefault="00C935F3" w:rsidP="00257C73">
            <w:r>
              <w:t>1606</w:t>
            </w:r>
          </w:p>
        </w:tc>
      </w:tr>
      <w:tr w:rsidR="00C935F3" w:rsidTr="00257C73">
        <w:tc>
          <w:tcPr>
            <w:tcW w:w="3265" w:type="dxa"/>
          </w:tcPr>
          <w:p w:rsidR="00C935F3" w:rsidRDefault="00C935F3" w:rsidP="00257C73">
            <w:r w:rsidRPr="00C7132E">
              <w:t>B. Clădire cu pereţii exteriori din lemn, din piatră naturală, din cărămidă nearsă, din vălătuci sau din orice alte materiale nesupuse unui tratament termic şi/sau chimic</w:t>
            </w:r>
          </w:p>
        </w:tc>
        <w:tc>
          <w:tcPr>
            <w:tcW w:w="3276" w:type="dxa"/>
          </w:tcPr>
          <w:p w:rsidR="00C935F3" w:rsidRDefault="00C935F3" w:rsidP="00257C73">
            <w:r>
              <w:t>803</w:t>
            </w:r>
          </w:p>
        </w:tc>
        <w:tc>
          <w:tcPr>
            <w:tcW w:w="3215" w:type="dxa"/>
          </w:tcPr>
          <w:p w:rsidR="00C935F3" w:rsidRDefault="00C935F3" w:rsidP="00257C73">
            <w:r>
              <w:t>535</w:t>
            </w:r>
          </w:p>
        </w:tc>
      </w:tr>
      <w:tr w:rsidR="00C935F3" w:rsidTr="00257C73">
        <w:tc>
          <w:tcPr>
            <w:tcW w:w="3265" w:type="dxa"/>
          </w:tcPr>
          <w:p w:rsidR="00C935F3" w:rsidRDefault="00C935F3" w:rsidP="00257C73">
            <w:r w:rsidRPr="00C7132E">
              <w:t>C. Clădire-anexă cu cadre din beton armat ori cu pereţi exteriori din cărămidă arsă sau din orice alte materiale rezultate în urma unui tratament termic şi/sau chimic</w:t>
            </w:r>
          </w:p>
        </w:tc>
        <w:tc>
          <w:tcPr>
            <w:tcW w:w="3276" w:type="dxa"/>
          </w:tcPr>
          <w:p w:rsidR="00C935F3" w:rsidRDefault="00C935F3" w:rsidP="00257C73">
            <w:r>
              <w:t>535</w:t>
            </w:r>
          </w:p>
        </w:tc>
        <w:tc>
          <w:tcPr>
            <w:tcW w:w="3215" w:type="dxa"/>
          </w:tcPr>
          <w:p w:rsidR="00C935F3" w:rsidRDefault="00C935F3" w:rsidP="00257C73">
            <w:r>
              <w:t>469</w:t>
            </w:r>
          </w:p>
        </w:tc>
      </w:tr>
      <w:tr w:rsidR="00C935F3" w:rsidTr="00257C73">
        <w:tc>
          <w:tcPr>
            <w:tcW w:w="3265" w:type="dxa"/>
          </w:tcPr>
          <w:p w:rsidR="00C935F3" w:rsidRDefault="00C935F3" w:rsidP="00257C73">
            <w:r w:rsidRPr="00C7132E">
              <w:t xml:space="preserve">D. Clădire-anexă cu pereţii exteriori din lemn, din piatră naturală, din cărămidă nearsă, din vălătuci ori din orice alte </w:t>
            </w:r>
            <w:r w:rsidRPr="00C7132E">
              <w:lastRenderedPageBreak/>
              <w:t>materiale nesupuse unui tratament termic şi/sau chimic</w:t>
            </w:r>
          </w:p>
        </w:tc>
        <w:tc>
          <w:tcPr>
            <w:tcW w:w="3276" w:type="dxa"/>
          </w:tcPr>
          <w:p w:rsidR="00C935F3" w:rsidRDefault="00C935F3" w:rsidP="00257C73">
            <w:r>
              <w:lastRenderedPageBreak/>
              <w:t>335</w:t>
            </w:r>
          </w:p>
        </w:tc>
        <w:tc>
          <w:tcPr>
            <w:tcW w:w="3215" w:type="dxa"/>
          </w:tcPr>
          <w:p w:rsidR="00C935F3" w:rsidRDefault="00C935F3" w:rsidP="00257C73">
            <w:r>
              <w:t>201</w:t>
            </w:r>
          </w:p>
        </w:tc>
      </w:tr>
      <w:tr w:rsidR="00C935F3" w:rsidTr="00257C73">
        <w:tc>
          <w:tcPr>
            <w:tcW w:w="3265" w:type="dxa"/>
          </w:tcPr>
          <w:p w:rsidR="00C935F3" w:rsidRDefault="00C935F3" w:rsidP="00257C73">
            <w:r w:rsidRPr="00D125C0">
              <w:rPr>
                <w:lang w:val="fr-FR"/>
              </w:rPr>
              <w:t xml:space="preserve">E. În cazul contribuabilului care deţine la aceeaşi adresă încăperi amplasate </w:t>
            </w:r>
            <w:proofErr w:type="gramStart"/>
            <w:r w:rsidRPr="00D125C0">
              <w:rPr>
                <w:lang w:val="fr-FR"/>
              </w:rPr>
              <w:t>la</w:t>
            </w:r>
            <w:proofErr w:type="gramEnd"/>
            <w:r w:rsidRPr="00D125C0">
              <w:rPr>
                <w:lang w:val="fr-FR"/>
              </w:rPr>
              <w:t xml:space="preserve"> subsol, demisol şi/sau la mansardă, utilizate ca locuinţă, în oricare dintre tipurile de clădiri prevăzute la lit. </w:t>
            </w:r>
            <w:r w:rsidRPr="00C7132E">
              <w:t>A–D</w:t>
            </w:r>
          </w:p>
        </w:tc>
        <w:tc>
          <w:tcPr>
            <w:tcW w:w="3276" w:type="dxa"/>
          </w:tcPr>
          <w:p w:rsidR="00C935F3" w:rsidRDefault="00C935F3" w:rsidP="00257C73">
            <w:r w:rsidRPr="00C7132E">
              <w:t>75%din suma care s-ar aplica clădirii</w:t>
            </w:r>
          </w:p>
        </w:tc>
        <w:tc>
          <w:tcPr>
            <w:tcW w:w="3215" w:type="dxa"/>
          </w:tcPr>
          <w:p w:rsidR="00C935F3" w:rsidRDefault="00C935F3" w:rsidP="00257C73">
            <w:r w:rsidRPr="00C7132E">
              <w:t>75%din suma care s-ar aplica clădirii</w:t>
            </w:r>
          </w:p>
        </w:tc>
      </w:tr>
      <w:tr w:rsidR="00C935F3" w:rsidTr="00257C73">
        <w:tc>
          <w:tcPr>
            <w:tcW w:w="3265" w:type="dxa"/>
          </w:tcPr>
          <w:p w:rsidR="00C935F3" w:rsidRDefault="00C935F3" w:rsidP="00257C73">
            <w:r w:rsidRPr="00D125C0">
              <w:rPr>
                <w:lang w:val="fr-FR"/>
              </w:rPr>
              <w:t xml:space="preserve">F. În cazul contribuabilului care deţine la aceeaşi adresă încăperi amplasate </w:t>
            </w:r>
            <w:proofErr w:type="gramStart"/>
            <w:r w:rsidRPr="00D125C0">
              <w:rPr>
                <w:lang w:val="fr-FR"/>
              </w:rPr>
              <w:t>la</w:t>
            </w:r>
            <w:proofErr w:type="gramEnd"/>
            <w:r w:rsidRPr="00D125C0">
              <w:rPr>
                <w:lang w:val="fr-FR"/>
              </w:rPr>
              <w:t xml:space="preserve"> subsol, la demisol şi/sau la mansardă, utilizate în alte scopuri decât cel de locuinţă, în oricare dintre tipurile de clădiri prevăzute la lit. </w:t>
            </w:r>
            <w:r w:rsidRPr="00C7132E">
              <w:t>A–D</w:t>
            </w:r>
          </w:p>
        </w:tc>
        <w:tc>
          <w:tcPr>
            <w:tcW w:w="3276" w:type="dxa"/>
          </w:tcPr>
          <w:p w:rsidR="00C935F3" w:rsidRDefault="00C935F3" w:rsidP="00257C73">
            <w:r w:rsidRPr="00C7132E">
              <w:t>50%din suma care s-ar aplica clădirii</w:t>
            </w:r>
          </w:p>
        </w:tc>
        <w:tc>
          <w:tcPr>
            <w:tcW w:w="3215" w:type="dxa"/>
          </w:tcPr>
          <w:p w:rsidR="00C935F3" w:rsidRDefault="00C935F3" w:rsidP="00257C73">
            <w:r w:rsidRPr="00C7132E">
              <w:t>50%din suma care s-ar aplica clădirii</w:t>
            </w:r>
          </w:p>
        </w:tc>
      </w:tr>
    </w:tbl>
    <w:p w:rsidR="00C935F3" w:rsidRPr="00890874" w:rsidRDefault="00C935F3" w:rsidP="00C935F3">
      <w:pPr>
        <w:pStyle w:val="NormalWeb"/>
        <w:spacing w:after="0"/>
        <w:ind w:left="0" w:firstLine="0"/>
        <w:rPr>
          <w:b/>
          <w:sz w:val="22"/>
          <w:szCs w:val="22"/>
          <w:lang w:val="ro-RO"/>
        </w:rPr>
      </w:pPr>
      <w:r>
        <w:rPr>
          <w:b/>
          <w:sz w:val="22"/>
          <w:szCs w:val="22"/>
          <w:lang w:val="ro-RO"/>
        </w:rPr>
        <w:t xml:space="preserve">   </w:t>
      </w:r>
      <w:r w:rsidRPr="00520940">
        <w:rPr>
          <w:rFonts w:ascii="Times New Roman" w:hAnsi="Times New Roman" w:cs="Times New Roman"/>
          <w:b/>
          <w:sz w:val="24"/>
          <w:szCs w:val="24"/>
          <w:lang w:val="ro-RO"/>
        </w:rPr>
        <w:t>Valoarea impozabilă a clădirii</w:t>
      </w:r>
      <w:r w:rsidRPr="00520940">
        <w:rPr>
          <w:rFonts w:ascii="Times New Roman" w:hAnsi="Times New Roman" w:cs="Times New Roman"/>
          <w:sz w:val="24"/>
          <w:szCs w:val="24"/>
          <w:lang w:val="ro-RO"/>
        </w:rPr>
        <w:t xml:space="preserve"> se ajustează în funcţie de </w:t>
      </w:r>
      <w:r w:rsidRPr="00520940">
        <w:rPr>
          <w:rFonts w:ascii="Times New Roman" w:hAnsi="Times New Roman" w:cs="Times New Roman"/>
          <w:b/>
          <w:sz w:val="24"/>
          <w:szCs w:val="24"/>
          <w:lang w:val="ro-RO"/>
        </w:rPr>
        <w:t>rangul localităţii</w:t>
      </w:r>
      <w:r w:rsidRPr="00520940">
        <w:rPr>
          <w:rFonts w:ascii="Times New Roman" w:hAnsi="Times New Roman" w:cs="Times New Roman"/>
          <w:sz w:val="24"/>
          <w:szCs w:val="24"/>
          <w:lang w:val="ro-RO"/>
        </w:rPr>
        <w:t xml:space="preserve"> (</w:t>
      </w:r>
      <w:r w:rsidRPr="00520940">
        <w:rPr>
          <w:rFonts w:ascii="Times New Roman" w:hAnsi="Times New Roman" w:cs="Times New Roman"/>
          <w:b/>
          <w:sz w:val="24"/>
          <w:szCs w:val="24"/>
          <w:lang w:val="ro-RO"/>
        </w:rPr>
        <w:t>IV  si  V</w:t>
      </w:r>
      <w:r w:rsidRPr="00520940">
        <w:rPr>
          <w:rFonts w:ascii="Times New Roman" w:hAnsi="Times New Roman" w:cs="Times New Roman"/>
          <w:sz w:val="24"/>
          <w:szCs w:val="24"/>
          <w:lang w:val="ro-RO"/>
        </w:rPr>
        <w:t xml:space="preserve"> ) şi </w:t>
      </w:r>
      <w:r w:rsidRPr="00520940">
        <w:rPr>
          <w:rFonts w:ascii="Times New Roman" w:hAnsi="Times New Roman" w:cs="Times New Roman"/>
          <w:b/>
          <w:sz w:val="24"/>
          <w:szCs w:val="24"/>
          <w:lang w:val="ro-RO"/>
        </w:rPr>
        <w:t>zona</w:t>
      </w:r>
      <w:r w:rsidRPr="00520940">
        <w:rPr>
          <w:rFonts w:ascii="Times New Roman" w:hAnsi="Times New Roman" w:cs="Times New Roman"/>
          <w:sz w:val="24"/>
          <w:szCs w:val="24"/>
          <w:lang w:val="ro-RO"/>
        </w:rPr>
        <w:t xml:space="preserve"> în care este amplasată clădirea, prin înmulţirea valorii determinate conform art. 457, alin. (2) din Legea 227/2015 privind Codul fiscal cu coeficientul de corecţie corespunzător prevăzut la art. 457, alin. (6) din Legea nr. 227/2015 privind Codul fiscal, cu modificările şi com</w:t>
      </w:r>
      <w:r>
        <w:rPr>
          <w:rFonts w:ascii="Times New Roman" w:hAnsi="Times New Roman" w:cs="Times New Roman"/>
          <w:sz w:val="24"/>
          <w:szCs w:val="24"/>
          <w:lang w:val="ro-RO"/>
        </w:rPr>
        <w:t>pletările ulterioare, respectiv:</w:t>
      </w:r>
    </w:p>
    <w:tbl>
      <w:tblPr>
        <w:tblW w:w="8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094"/>
        <w:gridCol w:w="1260"/>
        <w:gridCol w:w="1260"/>
        <w:gridCol w:w="1260"/>
        <w:gridCol w:w="1222"/>
        <w:gridCol w:w="1222"/>
      </w:tblGrid>
      <w:tr w:rsidR="00C935F3" w:rsidTr="00257C73">
        <w:tc>
          <w:tcPr>
            <w:tcW w:w="1526" w:type="dxa"/>
          </w:tcPr>
          <w:p w:rsidR="00C935F3" w:rsidRDefault="00C935F3" w:rsidP="00257C73">
            <w:r w:rsidRPr="00C7132E">
              <w:t>Zona în cadrul localităţii</w:t>
            </w:r>
          </w:p>
        </w:tc>
        <w:tc>
          <w:tcPr>
            <w:tcW w:w="1094" w:type="dxa"/>
          </w:tcPr>
          <w:p w:rsidR="00C935F3" w:rsidRDefault="00C935F3" w:rsidP="00257C73">
            <w:pPr>
              <w:jc w:val="center"/>
            </w:pPr>
          </w:p>
        </w:tc>
        <w:tc>
          <w:tcPr>
            <w:tcW w:w="6224" w:type="dxa"/>
            <w:gridSpan w:val="5"/>
          </w:tcPr>
          <w:p w:rsidR="00C935F3" w:rsidRDefault="00C935F3" w:rsidP="00257C73">
            <w:pPr>
              <w:jc w:val="center"/>
            </w:pPr>
            <w:r>
              <w:t>Rangul                localitatii</w:t>
            </w:r>
          </w:p>
        </w:tc>
      </w:tr>
      <w:tr w:rsidR="00C935F3" w:rsidTr="00257C73">
        <w:tc>
          <w:tcPr>
            <w:tcW w:w="1526" w:type="dxa"/>
          </w:tcPr>
          <w:p w:rsidR="00C935F3" w:rsidRDefault="00C935F3" w:rsidP="00257C73"/>
        </w:tc>
        <w:tc>
          <w:tcPr>
            <w:tcW w:w="1094" w:type="dxa"/>
          </w:tcPr>
          <w:p w:rsidR="00C935F3" w:rsidRDefault="00C935F3" w:rsidP="00257C73">
            <w:r>
              <w:t>0</w:t>
            </w:r>
          </w:p>
        </w:tc>
        <w:tc>
          <w:tcPr>
            <w:tcW w:w="1260" w:type="dxa"/>
          </w:tcPr>
          <w:p w:rsidR="00C935F3" w:rsidRDefault="00C935F3" w:rsidP="00257C73">
            <w:r>
              <w:t>I</w:t>
            </w:r>
          </w:p>
        </w:tc>
        <w:tc>
          <w:tcPr>
            <w:tcW w:w="1260" w:type="dxa"/>
          </w:tcPr>
          <w:p w:rsidR="00C935F3" w:rsidRDefault="00C935F3" w:rsidP="00257C73">
            <w:r>
              <w:t>II</w:t>
            </w:r>
          </w:p>
        </w:tc>
        <w:tc>
          <w:tcPr>
            <w:tcW w:w="1260" w:type="dxa"/>
          </w:tcPr>
          <w:p w:rsidR="00C935F3" w:rsidRDefault="00C935F3" w:rsidP="00257C73">
            <w:r>
              <w:t>III</w:t>
            </w:r>
          </w:p>
        </w:tc>
        <w:tc>
          <w:tcPr>
            <w:tcW w:w="1222" w:type="dxa"/>
          </w:tcPr>
          <w:p w:rsidR="00C935F3" w:rsidRPr="004F77E6" w:rsidRDefault="00C935F3" w:rsidP="00257C73">
            <w:pPr>
              <w:rPr>
                <w:b/>
              </w:rPr>
            </w:pPr>
            <w:r w:rsidRPr="004F77E6">
              <w:rPr>
                <w:b/>
              </w:rPr>
              <w:t>IV</w:t>
            </w:r>
          </w:p>
        </w:tc>
        <w:tc>
          <w:tcPr>
            <w:tcW w:w="1222" w:type="dxa"/>
          </w:tcPr>
          <w:p w:rsidR="00C935F3" w:rsidRPr="004F77E6" w:rsidRDefault="00C935F3" w:rsidP="00257C73">
            <w:pPr>
              <w:rPr>
                <w:b/>
              </w:rPr>
            </w:pPr>
            <w:r w:rsidRPr="004F77E6">
              <w:rPr>
                <w:b/>
              </w:rPr>
              <w:t>V</w:t>
            </w:r>
          </w:p>
        </w:tc>
      </w:tr>
      <w:tr w:rsidR="00C935F3" w:rsidRPr="00E71719" w:rsidTr="00257C73">
        <w:tc>
          <w:tcPr>
            <w:tcW w:w="1526" w:type="dxa"/>
          </w:tcPr>
          <w:p w:rsidR="00C935F3" w:rsidRDefault="00C935F3" w:rsidP="00257C73">
            <w:r>
              <w:t>A</w:t>
            </w:r>
          </w:p>
        </w:tc>
        <w:tc>
          <w:tcPr>
            <w:tcW w:w="1094" w:type="dxa"/>
          </w:tcPr>
          <w:p w:rsidR="00C935F3" w:rsidRPr="00C7132E" w:rsidRDefault="00C935F3" w:rsidP="00257C73">
            <w:r>
              <w:t>2,60</w:t>
            </w:r>
          </w:p>
        </w:tc>
        <w:tc>
          <w:tcPr>
            <w:tcW w:w="1260" w:type="dxa"/>
          </w:tcPr>
          <w:p w:rsidR="00C935F3" w:rsidRPr="00C7132E" w:rsidRDefault="00C935F3" w:rsidP="00257C73">
            <w:r>
              <w:t>2,50</w:t>
            </w:r>
          </w:p>
        </w:tc>
        <w:tc>
          <w:tcPr>
            <w:tcW w:w="1260" w:type="dxa"/>
          </w:tcPr>
          <w:p w:rsidR="00C935F3" w:rsidRPr="00C7132E" w:rsidRDefault="00C935F3" w:rsidP="00257C73">
            <w:r>
              <w:t>2,40</w:t>
            </w:r>
          </w:p>
        </w:tc>
        <w:tc>
          <w:tcPr>
            <w:tcW w:w="1260" w:type="dxa"/>
          </w:tcPr>
          <w:p w:rsidR="00C935F3" w:rsidRPr="00C7132E" w:rsidRDefault="00C935F3" w:rsidP="00257C73">
            <w:r>
              <w:t>2,30</w:t>
            </w:r>
          </w:p>
        </w:tc>
        <w:tc>
          <w:tcPr>
            <w:tcW w:w="1222" w:type="dxa"/>
          </w:tcPr>
          <w:p w:rsidR="00C935F3" w:rsidRPr="006145E0" w:rsidRDefault="00C935F3" w:rsidP="00257C73">
            <w:pPr>
              <w:rPr>
                <w:b/>
              </w:rPr>
            </w:pPr>
            <w:r w:rsidRPr="006145E0">
              <w:rPr>
                <w:b/>
              </w:rPr>
              <w:t>1,10</w:t>
            </w:r>
          </w:p>
        </w:tc>
        <w:tc>
          <w:tcPr>
            <w:tcW w:w="1222" w:type="dxa"/>
          </w:tcPr>
          <w:p w:rsidR="00C935F3" w:rsidRPr="006145E0" w:rsidRDefault="00C935F3" w:rsidP="00257C73">
            <w:pPr>
              <w:rPr>
                <w:b/>
              </w:rPr>
            </w:pPr>
            <w:r w:rsidRPr="006145E0">
              <w:rPr>
                <w:b/>
              </w:rPr>
              <w:t>1,05</w:t>
            </w:r>
          </w:p>
        </w:tc>
      </w:tr>
      <w:tr w:rsidR="00C935F3" w:rsidRPr="00E71719" w:rsidTr="00257C73">
        <w:tc>
          <w:tcPr>
            <w:tcW w:w="1526" w:type="dxa"/>
          </w:tcPr>
          <w:p w:rsidR="00C935F3" w:rsidRDefault="00C935F3" w:rsidP="00257C73">
            <w:r>
              <w:t>B</w:t>
            </w:r>
          </w:p>
        </w:tc>
        <w:tc>
          <w:tcPr>
            <w:tcW w:w="1094" w:type="dxa"/>
          </w:tcPr>
          <w:p w:rsidR="00C935F3" w:rsidRPr="00C7132E" w:rsidRDefault="00C935F3" w:rsidP="00257C73">
            <w:r>
              <w:t>2,50</w:t>
            </w:r>
          </w:p>
        </w:tc>
        <w:tc>
          <w:tcPr>
            <w:tcW w:w="1260" w:type="dxa"/>
          </w:tcPr>
          <w:p w:rsidR="00C935F3" w:rsidRPr="00C7132E" w:rsidRDefault="00C935F3" w:rsidP="00257C73">
            <w:r>
              <w:t>2,40</w:t>
            </w:r>
          </w:p>
        </w:tc>
        <w:tc>
          <w:tcPr>
            <w:tcW w:w="1260" w:type="dxa"/>
          </w:tcPr>
          <w:p w:rsidR="00C935F3" w:rsidRPr="00C7132E" w:rsidRDefault="00C935F3" w:rsidP="00257C73">
            <w:r>
              <w:t>2,30</w:t>
            </w:r>
          </w:p>
        </w:tc>
        <w:tc>
          <w:tcPr>
            <w:tcW w:w="1260" w:type="dxa"/>
          </w:tcPr>
          <w:p w:rsidR="00C935F3" w:rsidRPr="00C7132E" w:rsidRDefault="00C935F3" w:rsidP="00257C73">
            <w:r>
              <w:t>2,20</w:t>
            </w:r>
          </w:p>
        </w:tc>
        <w:tc>
          <w:tcPr>
            <w:tcW w:w="1222" w:type="dxa"/>
          </w:tcPr>
          <w:p w:rsidR="00C935F3" w:rsidRPr="00BC0594" w:rsidRDefault="00C935F3" w:rsidP="00257C73">
            <w:r w:rsidRPr="00BC0594">
              <w:t>1,05</w:t>
            </w:r>
          </w:p>
        </w:tc>
        <w:tc>
          <w:tcPr>
            <w:tcW w:w="1222" w:type="dxa"/>
          </w:tcPr>
          <w:p w:rsidR="00C935F3" w:rsidRPr="00BC0594" w:rsidRDefault="00C935F3" w:rsidP="00257C73">
            <w:r w:rsidRPr="00BC0594">
              <w:t>1,00</w:t>
            </w:r>
          </w:p>
        </w:tc>
      </w:tr>
      <w:tr w:rsidR="00C935F3" w:rsidRPr="00E71719" w:rsidTr="00257C73">
        <w:tc>
          <w:tcPr>
            <w:tcW w:w="1526" w:type="dxa"/>
          </w:tcPr>
          <w:p w:rsidR="00C935F3" w:rsidRDefault="00C935F3" w:rsidP="00257C73">
            <w:r>
              <w:t>C</w:t>
            </w:r>
          </w:p>
        </w:tc>
        <w:tc>
          <w:tcPr>
            <w:tcW w:w="1094" w:type="dxa"/>
          </w:tcPr>
          <w:p w:rsidR="00C935F3" w:rsidRPr="00C7132E" w:rsidRDefault="00C935F3" w:rsidP="00257C73">
            <w:r>
              <w:t>2,40</w:t>
            </w:r>
          </w:p>
        </w:tc>
        <w:tc>
          <w:tcPr>
            <w:tcW w:w="1260" w:type="dxa"/>
          </w:tcPr>
          <w:p w:rsidR="00C935F3" w:rsidRPr="00C7132E" w:rsidRDefault="00C935F3" w:rsidP="00257C73">
            <w:r>
              <w:t>2,30</w:t>
            </w:r>
          </w:p>
        </w:tc>
        <w:tc>
          <w:tcPr>
            <w:tcW w:w="1260" w:type="dxa"/>
          </w:tcPr>
          <w:p w:rsidR="00C935F3" w:rsidRPr="00C7132E" w:rsidRDefault="00C935F3" w:rsidP="00257C73">
            <w:r>
              <w:t>2,20</w:t>
            </w:r>
          </w:p>
        </w:tc>
        <w:tc>
          <w:tcPr>
            <w:tcW w:w="1260" w:type="dxa"/>
          </w:tcPr>
          <w:p w:rsidR="00C935F3" w:rsidRPr="00C7132E" w:rsidRDefault="00C935F3" w:rsidP="00257C73">
            <w:r>
              <w:t>2,10</w:t>
            </w:r>
          </w:p>
        </w:tc>
        <w:tc>
          <w:tcPr>
            <w:tcW w:w="1222" w:type="dxa"/>
          </w:tcPr>
          <w:p w:rsidR="00C935F3" w:rsidRPr="00BC0594" w:rsidRDefault="00C935F3" w:rsidP="00257C73">
            <w:r w:rsidRPr="00BC0594">
              <w:t>1,00</w:t>
            </w:r>
          </w:p>
        </w:tc>
        <w:tc>
          <w:tcPr>
            <w:tcW w:w="1222" w:type="dxa"/>
          </w:tcPr>
          <w:p w:rsidR="00C935F3" w:rsidRPr="00BC0594" w:rsidRDefault="00C935F3" w:rsidP="00257C73">
            <w:r w:rsidRPr="00BC0594">
              <w:t>0,95</w:t>
            </w:r>
          </w:p>
        </w:tc>
      </w:tr>
      <w:tr w:rsidR="00C935F3" w:rsidRPr="00E71719" w:rsidTr="00257C73">
        <w:tc>
          <w:tcPr>
            <w:tcW w:w="1526" w:type="dxa"/>
          </w:tcPr>
          <w:p w:rsidR="00C935F3" w:rsidRDefault="00C935F3" w:rsidP="00257C73">
            <w:r>
              <w:t>D</w:t>
            </w:r>
          </w:p>
        </w:tc>
        <w:tc>
          <w:tcPr>
            <w:tcW w:w="1094" w:type="dxa"/>
          </w:tcPr>
          <w:p w:rsidR="00C935F3" w:rsidRPr="00C7132E" w:rsidRDefault="00C935F3" w:rsidP="00257C73">
            <w:r>
              <w:t>2,20</w:t>
            </w:r>
          </w:p>
        </w:tc>
        <w:tc>
          <w:tcPr>
            <w:tcW w:w="1260" w:type="dxa"/>
          </w:tcPr>
          <w:p w:rsidR="00C935F3" w:rsidRPr="00C7132E" w:rsidRDefault="00C935F3" w:rsidP="00257C73">
            <w:r>
              <w:t>2,20</w:t>
            </w:r>
          </w:p>
        </w:tc>
        <w:tc>
          <w:tcPr>
            <w:tcW w:w="1260" w:type="dxa"/>
          </w:tcPr>
          <w:p w:rsidR="00C935F3" w:rsidRPr="00C7132E" w:rsidRDefault="00C935F3" w:rsidP="00257C73">
            <w:r>
              <w:t>2,10</w:t>
            </w:r>
          </w:p>
        </w:tc>
        <w:tc>
          <w:tcPr>
            <w:tcW w:w="1260" w:type="dxa"/>
          </w:tcPr>
          <w:p w:rsidR="00C935F3" w:rsidRPr="00C7132E" w:rsidRDefault="00C935F3" w:rsidP="00257C73">
            <w:r>
              <w:t>2,00</w:t>
            </w:r>
          </w:p>
        </w:tc>
        <w:tc>
          <w:tcPr>
            <w:tcW w:w="1222" w:type="dxa"/>
          </w:tcPr>
          <w:p w:rsidR="00C935F3" w:rsidRPr="00BC0594" w:rsidRDefault="00C935F3" w:rsidP="00257C73">
            <w:r w:rsidRPr="00BC0594">
              <w:t>0,95</w:t>
            </w:r>
          </w:p>
        </w:tc>
        <w:tc>
          <w:tcPr>
            <w:tcW w:w="1222" w:type="dxa"/>
          </w:tcPr>
          <w:p w:rsidR="00C935F3" w:rsidRPr="00BC0594" w:rsidRDefault="00C935F3" w:rsidP="00257C73">
            <w:r w:rsidRPr="00BC0594">
              <w:t>0,90</w:t>
            </w:r>
          </w:p>
        </w:tc>
      </w:tr>
    </w:tbl>
    <w:p w:rsidR="00C935F3" w:rsidRDefault="00C935F3" w:rsidP="00C935F3">
      <w:pPr>
        <w:rPr>
          <w:rFonts w:ascii="Arial" w:hAnsi="Arial" w:cs="Arial"/>
          <w:b/>
          <w:color w:val="000000"/>
          <w:sz w:val="22"/>
          <w:szCs w:val="22"/>
          <w:lang w:val="ro-RO"/>
        </w:rPr>
      </w:pPr>
    </w:p>
    <w:p w:rsidR="00C935F3" w:rsidRDefault="00C935F3" w:rsidP="00C935F3"/>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094"/>
        <w:gridCol w:w="1260"/>
        <w:gridCol w:w="1260"/>
        <w:gridCol w:w="1260"/>
        <w:gridCol w:w="996"/>
        <w:gridCol w:w="226"/>
        <w:gridCol w:w="2746"/>
      </w:tblGrid>
      <w:tr w:rsidR="00C935F3" w:rsidTr="00257C73">
        <w:tc>
          <w:tcPr>
            <w:tcW w:w="10368" w:type="dxa"/>
            <w:gridSpan w:val="8"/>
          </w:tcPr>
          <w:p w:rsidR="00C935F3" w:rsidRDefault="00C935F3" w:rsidP="00257C73">
            <w:r w:rsidRPr="00E71719">
              <w:rPr>
                <w:b/>
              </w:rPr>
              <w:t>CAPITOLUL III</w:t>
            </w:r>
            <w:r>
              <w:rPr>
                <w:b/>
              </w:rPr>
              <w:t>.</w:t>
            </w:r>
            <w:r w:rsidRPr="00E71719">
              <w:rPr>
                <w:b/>
              </w:rPr>
              <w:t xml:space="preserve"> Impozitul şi taxa pe teren perso</w:t>
            </w:r>
            <w:r>
              <w:rPr>
                <w:b/>
              </w:rPr>
              <w:t>an</w:t>
            </w:r>
            <w:r w:rsidRPr="00E71719">
              <w:rPr>
                <w:b/>
              </w:rPr>
              <w:t>e fizice</w:t>
            </w:r>
          </w:p>
        </w:tc>
      </w:tr>
      <w:tr w:rsidR="00C935F3" w:rsidTr="00257C73">
        <w:tc>
          <w:tcPr>
            <w:tcW w:w="10368" w:type="dxa"/>
            <w:gridSpan w:val="8"/>
          </w:tcPr>
          <w:p w:rsidR="00C935F3" w:rsidRPr="00E63804" w:rsidRDefault="00C935F3" w:rsidP="00257C73">
            <w:pPr>
              <w:rPr>
                <w:b/>
                <w:i/>
              </w:rPr>
            </w:pPr>
            <w:r w:rsidRPr="00E63804">
              <w:rPr>
                <w:b/>
                <w:i/>
              </w:rPr>
              <w:t>Impozitul/Taxa pe terenurile amplasate în intravilan – Terenuri cu construcţi.</w:t>
            </w:r>
          </w:p>
        </w:tc>
      </w:tr>
      <w:tr w:rsidR="00C935F3" w:rsidTr="00257C73">
        <w:tc>
          <w:tcPr>
            <w:tcW w:w="10368" w:type="dxa"/>
            <w:gridSpan w:val="8"/>
          </w:tcPr>
          <w:p w:rsidR="00C935F3" w:rsidRPr="00E71719" w:rsidRDefault="00C935F3" w:rsidP="00257C73">
            <w:pPr>
              <w:rPr>
                <w:b/>
              </w:rPr>
            </w:pPr>
            <w:r w:rsidRPr="00E71719">
              <w:rPr>
                <w:b/>
              </w:rPr>
              <w:t>Art. 465 alin. (2)</w:t>
            </w:r>
          </w:p>
        </w:tc>
      </w:tr>
      <w:tr w:rsidR="00C935F3" w:rsidTr="00257C73">
        <w:tc>
          <w:tcPr>
            <w:tcW w:w="1526" w:type="dxa"/>
          </w:tcPr>
          <w:p w:rsidR="00C935F3" w:rsidRDefault="00C935F3" w:rsidP="00257C73">
            <w:r w:rsidRPr="00C7132E">
              <w:t>Zona în cadrul localităţii</w:t>
            </w:r>
          </w:p>
        </w:tc>
        <w:tc>
          <w:tcPr>
            <w:tcW w:w="5870" w:type="dxa"/>
            <w:gridSpan w:val="5"/>
          </w:tcPr>
          <w:p w:rsidR="00C935F3" w:rsidRPr="00D125C0" w:rsidRDefault="00C935F3" w:rsidP="00257C73">
            <w:pPr>
              <w:rPr>
                <w:lang w:val="fr-FR"/>
              </w:rPr>
            </w:pPr>
            <w:r w:rsidRPr="00D125C0">
              <w:rPr>
                <w:lang w:val="fr-FR"/>
              </w:rPr>
              <w:t>Nivelurile impozitului/taxei, pe ranguri de localităţi</w:t>
            </w:r>
          </w:p>
        </w:tc>
        <w:tc>
          <w:tcPr>
            <w:tcW w:w="2972" w:type="dxa"/>
            <w:gridSpan w:val="2"/>
          </w:tcPr>
          <w:p w:rsidR="00C935F3" w:rsidRDefault="00C935F3" w:rsidP="00257C73">
            <w:r w:rsidRPr="00C7132E">
              <w:t>– lei/ha –</w:t>
            </w:r>
          </w:p>
        </w:tc>
      </w:tr>
      <w:tr w:rsidR="00C935F3" w:rsidTr="00257C73">
        <w:tc>
          <w:tcPr>
            <w:tcW w:w="1526" w:type="dxa"/>
          </w:tcPr>
          <w:p w:rsidR="00C935F3" w:rsidRDefault="00C935F3" w:rsidP="00257C73"/>
        </w:tc>
        <w:tc>
          <w:tcPr>
            <w:tcW w:w="1094" w:type="dxa"/>
          </w:tcPr>
          <w:p w:rsidR="00C935F3" w:rsidRDefault="00C935F3" w:rsidP="00257C73">
            <w:r>
              <w:t>0</w:t>
            </w:r>
          </w:p>
        </w:tc>
        <w:tc>
          <w:tcPr>
            <w:tcW w:w="1260" w:type="dxa"/>
          </w:tcPr>
          <w:p w:rsidR="00C935F3" w:rsidRDefault="00C935F3" w:rsidP="00257C73">
            <w:r>
              <w:t>I</w:t>
            </w:r>
          </w:p>
        </w:tc>
        <w:tc>
          <w:tcPr>
            <w:tcW w:w="1260" w:type="dxa"/>
          </w:tcPr>
          <w:p w:rsidR="00C935F3" w:rsidRDefault="00C935F3" w:rsidP="00257C73">
            <w:r>
              <w:t>II</w:t>
            </w:r>
          </w:p>
        </w:tc>
        <w:tc>
          <w:tcPr>
            <w:tcW w:w="1260" w:type="dxa"/>
          </w:tcPr>
          <w:p w:rsidR="00C935F3" w:rsidRDefault="00C935F3" w:rsidP="00257C73">
            <w:r>
              <w:t>III</w:t>
            </w:r>
          </w:p>
        </w:tc>
        <w:tc>
          <w:tcPr>
            <w:tcW w:w="1222" w:type="dxa"/>
            <w:gridSpan w:val="2"/>
          </w:tcPr>
          <w:p w:rsidR="00C935F3" w:rsidRDefault="00C935F3" w:rsidP="00257C73">
            <w:r>
              <w:t>IV</w:t>
            </w:r>
          </w:p>
        </w:tc>
        <w:tc>
          <w:tcPr>
            <w:tcW w:w="2746" w:type="dxa"/>
          </w:tcPr>
          <w:p w:rsidR="00C935F3" w:rsidRDefault="00C935F3" w:rsidP="00257C73">
            <w:r>
              <w:t>V</w:t>
            </w:r>
          </w:p>
        </w:tc>
      </w:tr>
      <w:tr w:rsidR="00C935F3" w:rsidRPr="00C7132E" w:rsidTr="00257C73">
        <w:tc>
          <w:tcPr>
            <w:tcW w:w="1526" w:type="dxa"/>
          </w:tcPr>
          <w:p w:rsidR="00C935F3" w:rsidRDefault="00C935F3" w:rsidP="00257C73">
            <w:r>
              <w:t>A</w:t>
            </w:r>
          </w:p>
        </w:tc>
        <w:tc>
          <w:tcPr>
            <w:tcW w:w="1094" w:type="dxa"/>
          </w:tcPr>
          <w:p w:rsidR="00C935F3" w:rsidRDefault="00C935F3" w:rsidP="00257C73">
            <w:r>
              <w:t>8282-</w:t>
            </w:r>
          </w:p>
          <w:p w:rsidR="00C935F3" w:rsidRPr="00C7132E" w:rsidRDefault="00C935F3" w:rsidP="00257C73">
            <w:r>
              <w:t>20706</w:t>
            </w:r>
          </w:p>
        </w:tc>
        <w:tc>
          <w:tcPr>
            <w:tcW w:w="1260" w:type="dxa"/>
          </w:tcPr>
          <w:p w:rsidR="00C935F3" w:rsidRDefault="00C935F3" w:rsidP="00257C73">
            <w:r>
              <w:t>6878-</w:t>
            </w:r>
          </w:p>
          <w:p w:rsidR="00C935F3" w:rsidRPr="00C7132E" w:rsidRDefault="00C935F3" w:rsidP="00257C73">
            <w:r>
              <w:t>17194</w:t>
            </w:r>
          </w:p>
        </w:tc>
        <w:tc>
          <w:tcPr>
            <w:tcW w:w="1260" w:type="dxa"/>
          </w:tcPr>
          <w:p w:rsidR="00C935F3" w:rsidRDefault="00C935F3" w:rsidP="00257C73">
            <w:r>
              <w:t>6042-</w:t>
            </w:r>
          </w:p>
          <w:p w:rsidR="00C935F3" w:rsidRPr="00C7132E" w:rsidRDefault="00C935F3" w:rsidP="00257C73">
            <w:r>
              <w:t>15106</w:t>
            </w:r>
          </w:p>
        </w:tc>
        <w:tc>
          <w:tcPr>
            <w:tcW w:w="1260" w:type="dxa"/>
          </w:tcPr>
          <w:p w:rsidR="00C935F3" w:rsidRDefault="00C935F3" w:rsidP="00257C73">
            <w:r>
              <w:t>5236-</w:t>
            </w:r>
          </w:p>
          <w:p w:rsidR="00C935F3" w:rsidRPr="00C7132E" w:rsidRDefault="00C935F3" w:rsidP="00257C73">
            <w:r>
              <w:t>13090</w:t>
            </w:r>
          </w:p>
        </w:tc>
        <w:tc>
          <w:tcPr>
            <w:tcW w:w="1222" w:type="dxa"/>
            <w:gridSpan w:val="2"/>
          </w:tcPr>
          <w:p w:rsidR="00C935F3" w:rsidRPr="003B70C5" w:rsidRDefault="00C935F3" w:rsidP="00257C73">
            <w:pPr>
              <w:rPr>
                <w:b/>
              </w:rPr>
            </w:pPr>
            <w:r>
              <w:rPr>
                <w:b/>
              </w:rPr>
              <w:t>1060</w:t>
            </w:r>
          </w:p>
          <w:p w:rsidR="00C935F3" w:rsidRPr="003B70C5" w:rsidRDefault="00C935F3" w:rsidP="00257C73">
            <w:pPr>
              <w:rPr>
                <w:b/>
              </w:rPr>
            </w:pPr>
          </w:p>
        </w:tc>
        <w:tc>
          <w:tcPr>
            <w:tcW w:w="2746" w:type="dxa"/>
          </w:tcPr>
          <w:p w:rsidR="00C935F3" w:rsidRPr="003B70C5" w:rsidRDefault="00C935F3" w:rsidP="00257C73">
            <w:pPr>
              <w:rPr>
                <w:b/>
              </w:rPr>
            </w:pPr>
            <w:r>
              <w:rPr>
                <w:b/>
              </w:rPr>
              <w:t>849</w:t>
            </w:r>
          </w:p>
          <w:p w:rsidR="00C935F3" w:rsidRPr="003B70C5" w:rsidRDefault="00C935F3" w:rsidP="00257C73">
            <w:pPr>
              <w:rPr>
                <w:b/>
              </w:rPr>
            </w:pPr>
          </w:p>
        </w:tc>
      </w:tr>
      <w:tr w:rsidR="00C935F3" w:rsidRPr="00C7132E" w:rsidTr="00257C73">
        <w:tc>
          <w:tcPr>
            <w:tcW w:w="1526" w:type="dxa"/>
          </w:tcPr>
          <w:p w:rsidR="00C935F3" w:rsidRDefault="00C935F3" w:rsidP="00257C73">
            <w:r>
              <w:t>B</w:t>
            </w:r>
          </w:p>
        </w:tc>
        <w:tc>
          <w:tcPr>
            <w:tcW w:w="1094" w:type="dxa"/>
          </w:tcPr>
          <w:p w:rsidR="00C935F3" w:rsidRDefault="00C935F3" w:rsidP="00257C73">
            <w:r>
              <w:t>6878-</w:t>
            </w:r>
          </w:p>
          <w:p w:rsidR="00C935F3" w:rsidRPr="00C7132E" w:rsidRDefault="00C935F3" w:rsidP="00257C73">
            <w:r>
              <w:t>17194</w:t>
            </w:r>
          </w:p>
        </w:tc>
        <w:tc>
          <w:tcPr>
            <w:tcW w:w="1260" w:type="dxa"/>
          </w:tcPr>
          <w:p w:rsidR="00C935F3" w:rsidRDefault="00C935F3" w:rsidP="00257C73">
            <w:r>
              <w:t>5199-</w:t>
            </w:r>
          </w:p>
          <w:p w:rsidR="00C935F3" w:rsidRPr="00C7132E" w:rsidRDefault="00C935F3" w:rsidP="00257C73">
            <w:r>
              <w:t>12998</w:t>
            </w:r>
          </w:p>
        </w:tc>
        <w:tc>
          <w:tcPr>
            <w:tcW w:w="1260" w:type="dxa"/>
          </w:tcPr>
          <w:p w:rsidR="00C935F3" w:rsidRDefault="00C935F3" w:rsidP="00257C73">
            <w:r>
              <w:t>4215-</w:t>
            </w:r>
          </w:p>
          <w:p w:rsidR="00C935F3" w:rsidRPr="00C7132E" w:rsidRDefault="00C935F3" w:rsidP="00257C73">
            <w:r>
              <w:t>10538</w:t>
            </w:r>
          </w:p>
        </w:tc>
        <w:tc>
          <w:tcPr>
            <w:tcW w:w="1260" w:type="dxa"/>
          </w:tcPr>
          <w:p w:rsidR="00C935F3" w:rsidRDefault="00C935F3" w:rsidP="00257C73">
            <w:r>
              <w:t>3558-</w:t>
            </w:r>
          </w:p>
          <w:p w:rsidR="00C935F3" w:rsidRPr="00C7132E" w:rsidRDefault="00C935F3" w:rsidP="00257C73">
            <w:r>
              <w:t>8894</w:t>
            </w:r>
          </w:p>
        </w:tc>
        <w:tc>
          <w:tcPr>
            <w:tcW w:w="1222" w:type="dxa"/>
            <w:gridSpan w:val="2"/>
          </w:tcPr>
          <w:p w:rsidR="00C935F3" w:rsidRPr="00B2646D" w:rsidRDefault="00C935F3" w:rsidP="00257C73">
            <w:r w:rsidRPr="00B2646D">
              <w:t>577</w:t>
            </w:r>
          </w:p>
          <w:p w:rsidR="00C935F3" w:rsidRPr="00B2646D" w:rsidRDefault="00C935F3" w:rsidP="00257C73"/>
        </w:tc>
        <w:tc>
          <w:tcPr>
            <w:tcW w:w="2746" w:type="dxa"/>
          </w:tcPr>
          <w:p w:rsidR="00C935F3" w:rsidRPr="00B2646D" w:rsidRDefault="00C935F3" w:rsidP="00257C73">
            <w:r w:rsidRPr="00B2646D">
              <w:t>433</w:t>
            </w:r>
          </w:p>
          <w:p w:rsidR="00C935F3" w:rsidRPr="00B2646D" w:rsidRDefault="00C935F3" w:rsidP="00257C73"/>
        </w:tc>
      </w:tr>
      <w:tr w:rsidR="00C935F3" w:rsidRPr="00C7132E" w:rsidTr="00257C73">
        <w:tc>
          <w:tcPr>
            <w:tcW w:w="1526" w:type="dxa"/>
          </w:tcPr>
          <w:p w:rsidR="00C935F3" w:rsidRDefault="00C935F3" w:rsidP="00257C73">
            <w:r>
              <w:t>C</w:t>
            </w:r>
          </w:p>
        </w:tc>
        <w:tc>
          <w:tcPr>
            <w:tcW w:w="1094" w:type="dxa"/>
          </w:tcPr>
          <w:p w:rsidR="00C935F3" w:rsidRDefault="00C935F3" w:rsidP="00257C73">
            <w:r>
              <w:t>5199-</w:t>
            </w:r>
          </w:p>
          <w:p w:rsidR="00C935F3" w:rsidRPr="00C7132E" w:rsidRDefault="00C935F3" w:rsidP="00257C73">
            <w:r>
              <w:t>12998</w:t>
            </w:r>
          </w:p>
        </w:tc>
        <w:tc>
          <w:tcPr>
            <w:tcW w:w="1260" w:type="dxa"/>
          </w:tcPr>
          <w:p w:rsidR="00C935F3" w:rsidRDefault="00C935F3" w:rsidP="00257C73">
            <w:r>
              <w:t>3558-</w:t>
            </w:r>
          </w:p>
          <w:p w:rsidR="00C935F3" w:rsidRPr="00C7132E" w:rsidRDefault="00C935F3" w:rsidP="00257C73">
            <w:r>
              <w:t>8894</w:t>
            </w:r>
          </w:p>
        </w:tc>
        <w:tc>
          <w:tcPr>
            <w:tcW w:w="1260" w:type="dxa"/>
          </w:tcPr>
          <w:p w:rsidR="00C935F3" w:rsidRDefault="00C935F3" w:rsidP="00257C73">
            <w:r>
              <w:t>2668-</w:t>
            </w:r>
          </w:p>
          <w:p w:rsidR="00C935F3" w:rsidRPr="00C7132E" w:rsidRDefault="00C935F3" w:rsidP="00257C73">
            <w:r>
              <w:t>6670</w:t>
            </w:r>
          </w:p>
        </w:tc>
        <w:tc>
          <w:tcPr>
            <w:tcW w:w="1260" w:type="dxa"/>
          </w:tcPr>
          <w:p w:rsidR="00C935F3" w:rsidRDefault="00C935F3" w:rsidP="00257C73">
            <w:r>
              <w:t>1690-</w:t>
            </w:r>
          </w:p>
          <w:p w:rsidR="00C935F3" w:rsidRPr="00C7132E" w:rsidRDefault="00C935F3" w:rsidP="00257C73">
            <w:r>
              <w:t>4226</w:t>
            </w:r>
          </w:p>
        </w:tc>
        <w:tc>
          <w:tcPr>
            <w:tcW w:w="1222" w:type="dxa"/>
            <w:gridSpan w:val="2"/>
          </w:tcPr>
          <w:p w:rsidR="00C935F3" w:rsidRPr="00B2646D" w:rsidRDefault="00C935F3" w:rsidP="00257C73">
            <w:r w:rsidRPr="00B2646D">
              <w:t>433</w:t>
            </w:r>
          </w:p>
          <w:p w:rsidR="00C935F3" w:rsidRPr="00B2646D" w:rsidRDefault="00C935F3" w:rsidP="00257C73"/>
        </w:tc>
        <w:tc>
          <w:tcPr>
            <w:tcW w:w="2746" w:type="dxa"/>
          </w:tcPr>
          <w:p w:rsidR="00C935F3" w:rsidRPr="00B2646D" w:rsidRDefault="00C935F3" w:rsidP="00257C73">
            <w:r w:rsidRPr="00B2646D">
              <w:t>288</w:t>
            </w:r>
          </w:p>
          <w:p w:rsidR="00C935F3" w:rsidRPr="00B2646D" w:rsidRDefault="00C935F3" w:rsidP="00257C73"/>
        </w:tc>
      </w:tr>
      <w:tr w:rsidR="00C935F3" w:rsidRPr="00C7132E" w:rsidTr="00257C73">
        <w:tc>
          <w:tcPr>
            <w:tcW w:w="1526" w:type="dxa"/>
          </w:tcPr>
          <w:p w:rsidR="00C935F3" w:rsidRDefault="00C935F3" w:rsidP="00257C73">
            <w:r>
              <w:t>D</w:t>
            </w:r>
          </w:p>
        </w:tc>
        <w:tc>
          <w:tcPr>
            <w:tcW w:w="1094" w:type="dxa"/>
          </w:tcPr>
          <w:p w:rsidR="00C935F3" w:rsidRDefault="00C935F3" w:rsidP="00257C73">
            <w:r>
              <w:t>3558-</w:t>
            </w:r>
          </w:p>
          <w:p w:rsidR="00C935F3" w:rsidRPr="00C7132E" w:rsidRDefault="00C935F3" w:rsidP="00257C73">
            <w:r>
              <w:t>8894</w:t>
            </w:r>
          </w:p>
        </w:tc>
        <w:tc>
          <w:tcPr>
            <w:tcW w:w="1260" w:type="dxa"/>
          </w:tcPr>
          <w:p w:rsidR="00C935F3" w:rsidRDefault="00C935F3" w:rsidP="00257C73">
            <w:r>
              <w:t>1690-</w:t>
            </w:r>
          </w:p>
          <w:p w:rsidR="00C935F3" w:rsidRPr="00C7132E" w:rsidRDefault="00C935F3" w:rsidP="00257C73">
            <w:r>
              <w:t>4226</w:t>
            </w:r>
          </w:p>
        </w:tc>
        <w:tc>
          <w:tcPr>
            <w:tcW w:w="1260" w:type="dxa"/>
          </w:tcPr>
          <w:p w:rsidR="00C935F3" w:rsidRDefault="00C935F3" w:rsidP="00257C73">
            <w:r>
              <w:t>1410-</w:t>
            </w:r>
          </w:p>
          <w:p w:rsidR="00C935F3" w:rsidRPr="00C7132E" w:rsidRDefault="00C935F3" w:rsidP="00257C73">
            <w:r>
              <w:t>3526</w:t>
            </w:r>
          </w:p>
        </w:tc>
        <w:tc>
          <w:tcPr>
            <w:tcW w:w="1260" w:type="dxa"/>
          </w:tcPr>
          <w:p w:rsidR="00C935F3" w:rsidRDefault="00C935F3" w:rsidP="00257C73">
            <w:r>
              <w:t>984-</w:t>
            </w:r>
          </w:p>
          <w:p w:rsidR="00C935F3" w:rsidRPr="00C7132E" w:rsidRDefault="00C935F3" w:rsidP="00257C73">
            <w:r>
              <w:t>2439</w:t>
            </w:r>
          </w:p>
        </w:tc>
        <w:tc>
          <w:tcPr>
            <w:tcW w:w="1222" w:type="dxa"/>
            <w:gridSpan w:val="2"/>
          </w:tcPr>
          <w:p w:rsidR="00C935F3" w:rsidRPr="00B2646D" w:rsidRDefault="00C935F3" w:rsidP="00257C73">
            <w:r w:rsidRPr="00B2646D">
              <w:t>282</w:t>
            </w:r>
          </w:p>
          <w:p w:rsidR="00C935F3" w:rsidRPr="00B2646D" w:rsidRDefault="00C935F3" w:rsidP="00257C73"/>
        </w:tc>
        <w:tc>
          <w:tcPr>
            <w:tcW w:w="2746" w:type="dxa"/>
          </w:tcPr>
          <w:p w:rsidR="00C935F3" w:rsidRPr="00B2646D" w:rsidRDefault="00C935F3" w:rsidP="00257C73">
            <w:r w:rsidRPr="00B2646D">
              <w:t>144</w:t>
            </w:r>
          </w:p>
          <w:p w:rsidR="00C935F3" w:rsidRPr="00B2646D" w:rsidRDefault="00C935F3" w:rsidP="00257C73"/>
        </w:tc>
      </w:tr>
    </w:tbl>
    <w:p w:rsidR="00C935F3" w:rsidRDefault="00C935F3" w:rsidP="00C935F3"/>
    <w:p w:rsidR="00C935F3" w:rsidRDefault="00C935F3" w:rsidP="00C935F3"/>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716"/>
        <w:gridCol w:w="1716"/>
        <w:gridCol w:w="1716"/>
        <w:gridCol w:w="1716"/>
        <w:gridCol w:w="2316"/>
      </w:tblGrid>
      <w:tr w:rsidR="00C935F3" w:rsidTr="00257C73">
        <w:tc>
          <w:tcPr>
            <w:tcW w:w="10368" w:type="dxa"/>
            <w:gridSpan w:val="6"/>
            <w:tcBorders>
              <w:right w:val="single" w:sz="4" w:space="0" w:color="auto"/>
            </w:tcBorders>
          </w:tcPr>
          <w:p w:rsidR="00C935F3" w:rsidRDefault="00C935F3" w:rsidP="00257C73">
            <w:r w:rsidRPr="00E71719">
              <w:rPr>
                <w:b/>
                <w:i/>
              </w:rPr>
              <w:t>Impozitul/Taxa pe terenurile amplasate în intravilan– orice altă categorie de folosinţă decât cea de terenuri cu construcţ</w:t>
            </w:r>
            <w:r>
              <w:rPr>
                <w:b/>
                <w:i/>
              </w:rPr>
              <w:t>i</w:t>
            </w:r>
            <w:r w:rsidRPr="00E71719">
              <w:rPr>
                <w:b/>
                <w:i/>
              </w:rPr>
              <w:t>i</w:t>
            </w:r>
            <w:r>
              <w:rPr>
                <w:b/>
                <w:i/>
              </w:rPr>
              <w:t>.</w:t>
            </w:r>
          </w:p>
        </w:tc>
      </w:tr>
      <w:tr w:rsidR="00C935F3" w:rsidTr="00257C73">
        <w:tc>
          <w:tcPr>
            <w:tcW w:w="10368" w:type="dxa"/>
            <w:gridSpan w:val="6"/>
            <w:tcBorders>
              <w:right w:val="single" w:sz="4" w:space="0" w:color="auto"/>
            </w:tcBorders>
          </w:tcPr>
          <w:p w:rsidR="00C935F3" w:rsidRPr="00E71719" w:rsidRDefault="00C935F3" w:rsidP="00257C73">
            <w:pPr>
              <w:rPr>
                <w:b/>
              </w:rPr>
            </w:pPr>
            <w:r w:rsidRPr="00E71719">
              <w:rPr>
                <w:b/>
              </w:rPr>
              <w:t>Art. 465 alin. (4)</w:t>
            </w:r>
          </w:p>
        </w:tc>
      </w:tr>
      <w:tr w:rsidR="00C935F3" w:rsidTr="00257C73">
        <w:tc>
          <w:tcPr>
            <w:tcW w:w="8052" w:type="dxa"/>
            <w:gridSpan w:val="5"/>
          </w:tcPr>
          <w:p w:rsidR="00C935F3" w:rsidRDefault="00C935F3" w:rsidP="00257C73"/>
        </w:tc>
        <w:tc>
          <w:tcPr>
            <w:tcW w:w="2316" w:type="dxa"/>
          </w:tcPr>
          <w:p w:rsidR="00C935F3" w:rsidRDefault="00C935F3" w:rsidP="00257C73">
            <w:r w:rsidRPr="00C7132E">
              <w:t>– lei/ha –</w:t>
            </w:r>
          </w:p>
        </w:tc>
      </w:tr>
      <w:tr w:rsidR="00C935F3" w:rsidTr="00257C73">
        <w:tc>
          <w:tcPr>
            <w:tcW w:w="1188" w:type="dxa"/>
            <w:vMerge w:val="restart"/>
          </w:tcPr>
          <w:p w:rsidR="00C935F3" w:rsidRDefault="00C935F3" w:rsidP="00257C73">
            <w:r w:rsidRPr="00C7132E">
              <w:t>Nr. crt.</w:t>
            </w:r>
          </w:p>
        </w:tc>
        <w:tc>
          <w:tcPr>
            <w:tcW w:w="1716" w:type="dxa"/>
          </w:tcPr>
          <w:p w:rsidR="00C935F3" w:rsidRPr="00C7132E" w:rsidRDefault="00C935F3" w:rsidP="00257C73">
            <w:r w:rsidRPr="00C7132E">
              <w:t>Zona</w:t>
            </w:r>
          </w:p>
        </w:tc>
        <w:tc>
          <w:tcPr>
            <w:tcW w:w="1716" w:type="dxa"/>
            <w:vMerge w:val="restart"/>
            <w:vAlign w:val="center"/>
          </w:tcPr>
          <w:p w:rsidR="00C935F3" w:rsidRPr="00B91684" w:rsidRDefault="00C935F3" w:rsidP="00257C73">
            <w:pPr>
              <w:rPr>
                <w:b/>
              </w:rPr>
            </w:pPr>
            <w:r w:rsidRPr="00B91684">
              <w:rPr>
                <w:b/>
              </w:rPr>
              <w:t>A</w:t>
            </w:r>
          </w:p>
        </w:tc>
        <w:tc>
          <w:tcPr>
            <w:tcW w:w="1716" w:type="dxa"/>
            <w:vMerge w:val="restart"/>
            <w:vAlign w:val="center"/>
          </w:tcPr>
          <w:p w:rsidR="00C935F3" w:rsidRPr="007275CC" w:rsidRDefault="00C935F3" w:rsidP="00257C73">
            <w:r w:rsidRPr="007275CC">
              <w:t>B</w:t>
            </w:r>
          </w:p>
        </w:tc>
        <w:tc>
          <w:tcPr>
            <w:tcW w:w="1716" w:type="dxa"/>
            <w:vMerge w:val="restart"/>
            <w:vAlign w:val="center"/>
          </w:tcPr>
          <w:p w:rsidR="00C935F3" w:rsidRPr="00C7132E" w:rsidRDefault="00C935F3" w:rsidP="00257C73">
            <w:r w:rsidRPr="00C7132E">
              <w:t>C</w:t>
            </w:r>
          </w:p>
        </w:tc>
        <w:tc>
          <w:tcPr>
            <w:tcW w:w="2316" w:type="dxa"/>
            <w:vMerge w:val="restart"/>
            <w:vAlign w:val="center"/>
          </w:tcPr>
          <w:p w:rsidR="00C935F3" w:rsidRPr="00C7132E" w:rsidRDefault="00C935F3" w:rsidP="00257C73">
            <w:r w:rsidRPr="00C7132E">
              <w:t>D</w:t>
            </w:r>
          </w:p>
        </w:tc>
      </w:tr>
      <w:tr w:rsidR="00C935F3" w:rsidTr="00257C73">
        <w:tc>
          <w:tcPr>
            <w:tcW w:w="1188" w:type="dxa"/>
            <w:vMerge/>
          </w:tcPr>
          <w:p w:rsidR="00C935F3" w:rsidRDefault="00C935F3" w:rsidP="00257C73"/>
        </w:tc>
        <w:tc>
          <w:tcPr>
            <w:tcW w:w="1716" w:type="dxa"/>
            <w:vAlign w:val="bottom"/>
          </w:tcPr>
          <w:p w:rsidR="00C935F3" w:rsidRPr="00C7132E" w:rsidRDefault="00C935F3" w:rsidP="00257C73">
            <w:r w:rsidRPr="00C7132E">
              <w:t>Categoria de folosinţă</w:t>
            </w:r>
          </w:p>
        </w:tc>
        <w:tc>
          <w:tcPr>
            <w:tcW w:w="1716" w:type="dxa"/>
            <w:vMerge/>
          </w:tcPr>
          <w:p w:rsidR="00C935F3" w:rsidRDefault="00C935F3" w:rsidP="00257C73"/>
        </w:tc>
        <w:tc>
          <w:tcPr>
            <w:tcW w:w="1716" w:type="dxa"/>
            <w:vMerge/>
          </w:tcPr>
          <w:p w:rsidR="00C935F3" w:rsidRPr="007275CC" w:rsidRDefault="00C935F3" w:rsidP="00257C73"/>
        </w:tc>
        <w:tc>
          <w:tcPr>
            <w:tcW w:w="1716" w:type="dxa"/>
            <w:vMerge/>
          </w:tcPr>
          <w:p w:rsidR="00C935F3" w:rsidRDefault="00C935F3" w:rsidP="00257C73"/>
        </w:tc>
        <w:tc>
          <w:tcPr>
            <w:tcW w:w="2316" w:type="dxa"/>
            <w:vMerge/>
          </w:tcPr>
          <w:p w:rsidR="00C935F3" w:rsidRDefault="00C935F3" w:rsidP="00257C73"/>
        </w:tc>
      </w:tr>
      <w:tr w:rsidR="00C935F3" w:rsidTr="00257C73">
        <w:tc>
          <w:tcPr>
            <w:tcW w:w="1188" w:type="dxa"/>
          </w:tcPr>
          <w:p w:rsidR="00C935F3" w:rsidRDefault="00C935F3" w:rsidP="00723F66">
            <w:pPr>
              <w:numPr>
                <w:ilvl w:val="0"/>
                <w:numId w:val="7"/>
              </w:numPr>
            </w:pPr>
          </w:p>
        </w:tc>
        <w:tc>
          <w:tcPr>
            <w:tcW w:w="1716" w:type="dxa"/>
          </w:tcPr>
          <w:p w:rsidR="00C935F3" w:rsidRPr="00C7132E" w:rsidRDefault="00C935F3" w:rsidP="00257C73">
            <w:r w:rsidRPr="00C7132E">
              <w:t>Teren arabil</w:t>
            </w:r>
          </w:p>
        </w:tc>
        <w:tc>
          <w:tcPr>
            <w:tcW w:w="1716" w:type="dxa"/>
          </w:tcPr>
          <w:p w:rsidR="00C935F3" w:rsidRPr="00B21F2C" w:rsidRDefault="00C935F3" w:rsidP="00257C73">
            <w:pPr>
              <w:rPr>
                <w:b/>
              </w:rPr>
            </w:pPr>
            <w:r>
              <w:rPr>
                <w:b/>
              </w:rPr>
              <w:t>75</w:t>
            </w:r>
          </w:p>
        </w:tc>
        <w:tc>
          <w:tcPr>
            <w:tcW w:w="1716" w:type="dxa"/>
          </w:tcPr>
          <w:p w:rsidR="00C935F3" w:rsidRPr="007275CC" w:rsidRDefault="00C935F3" w:rsidP="00257C73">
            <w:r>
              <w:t>56</w:t>
            </w:r>
          </w:p>
        </w:tc>
        <w:tc>
          <w:tcPr>
            <w:tcW w:w="1716" w:type="dxa"/>
          </w:tcPr>
          <w:p w:rsidR="00C935F3" w:rsidRPr="00C7132E" w:rsidRDefault="00C935F3" w:rsidP="00257C73">
            <w:r>
              <w:t>51</w:t>
            </w:r>
          </w:p>
        </w:tc>
        <w:tc>
          <w:tcPr>
            <w:tcW w:w="2316" w:type="dxa"/>
          </w:tcPr>
          <w:p w:rsidR="00C935F3" w:rsidRPr="00C7132E" w:rsidRDefault="00C935F3" w:rsidP="00257C73">
            <w:r>
              <w:t>41</w:t>
            </w:r>
          </w:p>
        </w:tc>
      </w:tr>
      <w:tr w:rsidR="00C935F3" w:rsidTr="00257C73">
        <w:tc>
          <w:tcPr>
            <w:tcW w:w="1188" w:type="dxa"/>
          </w:tcPr>
          <w:p w:rsidR="00C935F3" w:rsidRDefault="00C935F3" w:rsidP="00723F66">
            <w:pPr>
              <w:numPr>
                <w:ilvl w:val="0"/>
                <w:numId w:val="7"/>
              </w:numPr>
            </w:pPr>
          </w:p>
        </w:tc>
        <w:tc>
          <w:tcPr>
            <w:tcW w:w="1716" w:type="dxa"/>
          </w:tcPr>
          <w:p w:rsidR="00C935F3" w:rsidRPr="00C7132E" w:rsidRDefault="00C935F3" w:rsidP="00257C73">
            <w:r w:rsidRPr="00C7132E">
              <w:t>Păşune</w:t>
            </w:r>
          </w:p>
        </w:tc>
        <w:tc>
          <w:tcPr>
            <w:tcW w:w="1716" w:type="dxa"/>
          </w:tcPr>
          <w:p w:rsidR="00C935F3" w:rsidRPr="00B21F2C" w:rsidRDefault="00C935F3" w:rsidP="00257C73">
            <w:pPr>
              <w:rPr>
                <w:b/>
              </w:rPr>
            </w:pPr>
            <w:r>
              <w:rPr>
                <w:b/>
              </w:rPr>
              <w:t>56</w:t>
            </w:r>
          </w:p>
        </w:tc>
        <w:tc>
          <w:tcPr>
            <w:tcW w:w="1716" w:type="dxa"/>
          </w:tcPr>
          <w:p w:rsidR="00C935F3" w:rsidRPr="007275CC" w:rsidRDefault="00C935F3" w:rsidP="00257C73">
            <w:r>
              <w:t>51</w:t>
            </w:r>
          </w:p>
        </w:tc>
        <w:tc>
          <w:tcPr>
            <w:tcW w:w="1716" w:type="dxa"/>
          </w:tcPr>
          <w:p w:rsidR="00C935F3" w:rsidRPr="00C7132E" w:rsidRDefault="00C935F3" w:rsidP="00257C73">
            <w:r>
              <w:t>41</w:t>
            </w:r>
          </w:p>
        </w:tc>
        <w:tc>
          <w:tcPr>
            <w:tcW w:w="2316" w:type="dxa"/>
          </w:tcPr>
          <w:p w:rsidR="00C935F3" w:rsidRPr="00C7132E" w:rsidRDefault="00C935F3" w:rsidP="00257C73">
            <w:r>
              <w:t>36</w:t>
            </w:r>
          </w:p>
        </w:tc>
      </w:tr>
      <w:tr w:rsidR="00C935F3" w:rsidTr="00257C73">
        <w:tc>
          <w:tcPr>
            <w:tcW w:w="1188" w:type="dxa"/>
          </w:tcPr>
          <w:p w:rsidR="00C935F3" w:rsidRDefault="00C935F3" w:rsidP="00723F66">
            <w:pPr>
              <w:numPr>
                <w:ilvl w:val="0"/>
                <w:numId w:val="7"/>
              </w:numPr>
            </w:pPr>
          </w:p>
        </w:tc>
        <w:tc>
          <w:tcPr>
            <w:tcW w:w="1716" w:type="dxa"/>
          </w:tcPr>
          <w:p w:rsidR="00C935F3" w:rsidRPr="00C7132E" w:rsidRDefault="00C935F3" w:rsidP="00257C73">
            <w:r w:rsidRPr="00C7132E">
              <w:t>Fâneaţă</w:t>
            </w:r>
          </w:p>
        </w:tc>
        <w:tc>
          <w:tcPr>
            <w:tcW w:w="1716" w:type="dxa"/>
          </w:tcPr>
          <w:p w:rsidR="00C935F3" w:rsidRPr="00B21F2C" w:rsidRDefault="00C935F3" w:rsidP="00257C73">
            <w:pPr>
              <w:rPr>
                <w:b/>
              </w:rPr>
            </w:pPr>
            <w:r>
              <w:rPr>
                <w:b/>
              </w:rPr>
              <w:t>56</w:t>
            </w:r>
          </w:p>
        </w:tc>
        <w:tc>
          <w:tcPr>
            <w:tcW w:w="1716" w:type="dxa"/>
          </w:tcPr>
          <w:p w:rsidR="00C935F3" w:rsidRPr="007275CC" w:rsidRDefault="00C935F3" w:rsidP="00257C73">
            <w:r>
              <w:t>51</w:t>
            </w:r>
          </w:p>
        </w:tc>
        <w:tc>
          <w:tcPr>
            <w:tcW w:w="1716" w:type="dxa"/>
          </w:tcPr>
          <w:p w:rsidR="00C935F3" w:rsidRPr="00C7132E" w:rsidRDefault="00C935F3" w:rsidP="00257C73">
            <w:r>
              <w:t>41</w:t>
            </w:r>
          </w:p>
        </w:tc>
        <w:tc>
          <w:tcPr>
            <w:tcW w:w="2316" w:type="dxa"/>
          </w:tcPr>
          <w:p w:rsidR="00C935F3" w:rsidRPr="00C7132E" w:rsidRDefault="00C935F3" w:rsidP="00257C73">
            <w:r>
              <w:t>36</w:t>
            </w:r>
          </w:p>
        </w:tc>
      </w:tr>
      <w:tr w:rsidR="00C935F3" w:rsidTr="00257C73">
        <w:tc>
          <w:tcPr>
            <w:tcW w:w="1188" w:type="dxa"/>
          </w:tcPr>
          <w:p w:rsidR="00C935F3" w:rsidRDefault="00C935F3" w:rsidP="00723F66">
            <w:pPr>
              <w:numPr>
                <w:ilvl w:val="0"/>
                <w:numId w:val="7"/>
              </w:numPr>
            </w:pPr>
          </w:p>
        </w:tc>
        <w:tc>
          <w:tcPr>
            <w:tcW w:w="1716" w:type="dxa"/>
          </w:tcPr>
          <w:p w:rsidR="00C935F3" w:rsidRPr="00C7132E" w:rsidRDefault="00C935F3" w:rsidP="00257C73">
            <w:r w:rsidRPr="00C7132E">
              <w:t>Vie</w:t>
            </w:r>
          </w:p>
        </w:tc>
        <w:tc>
          <w:tcPr>
            <w:tcW w:w="1716" w:type="dxa"/>
          </w:tcPr>
          <w:p w:rsidR="00C935F3" w:rsidRPr="00B21F2C" w:rsidRDefault="00C935F3" w:rsidP="00257C73">
            <w:pPr>
              <w:rPr>
                <w:b/>
              </w:rPr>
            </w:pPr>
            <w:r>
              <w:rPr>
                <w:b/>
              </w:rPr>
              <w:t>122</w:t>
            </w:r>
          </w:p>
        </w:tc>
        <w:tc>
          <w:tcPr>
            <w:tcW w:w="1716" w:type="dxa"/>
          </w:tcPr>
          <w:p w:rsidR="00C935F3" w:rsidRPr="007275CC" w:rsidRDefault="00C935F3" w:rsidP="00257C73">
            <w:r>
              <w:t>94</w:t>
            </w:r>
          </w:p>
        </w:tc>
        <w:tc>
          <w:tcPr>
            <w:tcW w:w="1716" w:type="dxa"/>
          </w:tcPr>
          <w:p w:rsidR="00C935F3" w:rsidRPr="00C7132E" w:rsidRDefault="00C935F3" w:rsidP="00257C73">
            <w:r>
              <w:t>75</w:t>
            </w:r>
          </w:p>
        </w:tc>
        <w:tc>
          <w:tcPr>
            <w:tcW w:w="2316" w:type="dxa"/>
          </w:tcPr>
          <w:p w:rsidR="00C935F3" w:rsidRPr="00C7132E" w:rsidRDefault="00C935F3" w:rsidP="00257C73">
            <w:r>
              <w:t>51</w:t>
            </w:r>
          </w:p>
        </w:tc>
      </w:tr>
      <w:tr w:rsidR="00C935F3" w:rsidTr="00257C73">
        <w:tc>
          <w:tcPr>
            <w:tcW w:w="1188" w:type="dxa"/>
          </w:tcPr>
          <w:p w:rsidR="00C935F3" w:rsidRDefault="00C935F3" w:rsidP="00723F66">
            <w:pPr>
              <w:numPr>
                <w:ilvl w:val="0"/>
                <w:numId w:val="7"/>
              </w:numPr>
            </w:pPr>
          </w:p>
        </w:tc>
        <w:tc>
          <w:tcPr>
            <w:tcW w:w="1716" w:type="dxa"/>
          </w:tcPr>
          <w:p w:rsidR="00C935F3" w:rsidRPr="00C7132E" w:rsidRDefault="00C935F3" w:rsidP="00257C73">
            <w:r w:rsidRPr="00C7132E">
              <w:t>Livadă</w:t>
            </w:r>
          </w:p>
        </w:tc>
        <w:tc>
          <w:tcPr>
            <w:tcW w:w="1716" w:type="dxa"/>
          </w:tcPr>
          <w:p w:rsidR="00C935F3" w:rsidRPr="00B21F2C" w:rsidRDefault="00C935F3" w:rsidP="00257C73">
            <w:pPr>
              <w:rPr>
                <w:b/>
              </w:rPr>
            </w:pPr>
            <w:r>
              <w:rPr>
                <w:b/>
              </w:rPr>
              <w:t>143</w:t>
            </w:r>
          </w:p>
        </w:tc>
        <w:tc>
          <w:tcPr>
            <w:tcW w:w="1716" w:type="dxa"/>
          </w:tcPr>
          <w:p w:rsidR="00C935F3" w:rsidRPr="007275CC" w:rsidRDefault="00C935F3" w:rsidP="00257C73">
            <w:r>
              <w:t>122</w:t>
            </w:r>
          </w:p>
        </w:tc>
        <w:tc>
          <w:tcPr>
            <w:tcW w:w="1716" w:type="dxa"/>
          </w:tcPr>
          <w:p w:rsidR="00C935F3" w:rsidRPr="00C7132E" w:rsidRDefault="00C935F3" w:rsidP="00257C73">
            <w:r>
              <w:t>94</w:t>
            </w:r>
          </w:p>
        </w:tc>
        <w:tc>
          <w:tcPr>
            <w:tcW w:w="2316" w:type="dxa"/>
          </w:tcPr>
          <w:p w:rsidR="00C935F3" w:rsidRPr="00C7132E" w:rsidRDefault="00C935F3" w:rsidP="00257C73">
            <w:r>
              <w:t>75</w:t>
            </w:r>
          </w:p>
        </w:tc>
      </w:tr>
      <w:tr w:rsidR="00C935F3" w:rsidTr="00257C73">
        <w:tc>
          <w:tcPr>
            <w:tcW w:w="1188" w:type="dxa"/>
          </w:tcPr>
          <w:p w:rsidR="00C935F3" w:rsidRDefault="00C935F3" w:rsidP="00723F66">
            <w:pPr>
              <w:numPr>
                <w:ilvl w:val="0"/>
                <w:numId w:val="7"/>
              </w:numPr>
            </w:pPr>
          </w:p>
        </w:tc>
        <w:tc>
          <w:tcPr>
            <w:tcW w:w="1716" w:type="dxa"/>
          </w:tcPr>
          <w:p w:rsidR="00C935F3" w:rsidRPr="00C7132E" w:rsidRDefault="00C935F3" w:rsidP="00257C73">
            <w:r w:rsidRPr="00C7132E">
              <w:t>Pădure sau alt teren cu vegetaţie forestieră</w:t>
            </w:r>
          </w:p>
        </w:tc>
        <w:tc>
          <w:tcPr>
            <w:tcW w:w="1716" w:type="dxa"/>
          </w:tcPr>
          <w:p w:rsidR="00C935F3" w:rsidRPr="00B21F2C" w:rsidRDefault="00C935F3" w:rsidP="00257C73">
            <w:pPr>
              <w:rPr>
                <w:b/>
              </w:rPr>
            </w:pPr>
            <w:r>
              <w:rPr>
                <w:b/>
              </w:rPr>
              <w:t>75</w:t>
            </w:r>
          </w:p>
        </w:tc>
        <w:tc>
          <w:tcPr>
            <w:tcW w:w="1716" w:type="dxa"/>
          </w:tcPr>
          <w:p w:rsidR="00C935F3" w:rsidRPr="007275CC" w:rsidRDefault="00C935F3" w:rsidP="00257C73">
            <w:r>
              <w:t>56</w:t>
            </w:r>
          </w:p>
        </w:tc>
        <w:tc>
          <w:tcPr>
            <w:tcW w:w="1716" w:type="dxa"/>
          </w:tcPr>
          <w:p w:rsidR="00C935F3" w:rsidRPr="00C7132E" w:rsidRDefault="00C935F3" w:rsidP="00257C73">
            <w:r>
              <w:t>51</w:t>
            </w:r>
          </w:p>
        </w:tc>
        <w:tc>
          <w:tcPr>
            <w:tcW w:w="2316" w:type="dxa"/>
          </w:tcPr>
          <w:p w:rsidR="00C935F3" w:rsidRPr="00C7132E" w:rsidRDefault="00C935F3" w:rsidP="00257C73">
            <w:r>
              <w:t>41</w:t>
            </w:r>
          </w:p>
        </w:tc>
      </w:tr>
      <w:tr w:rsidR="00C935F3" w:rsidTr="00257C73">
        <w:tc>
          <w:tcPr>
            <w:tcW w:w="1188" w:type="dxa"/>
          </w:tcPr>
          <w:p w:rsidR="00C935F3" w:rsidRDefault="00C935F3" w:rsidP="00723F66">
            <w:pPr>
              <w:numPr>
                <w:ilvl w:val="0"/>
                <w:numId w:val="7"/>
              </w:numPr>
            </w:pPr>
          </w:p>
        </w:tc>
        <w:tc>
          <w:tcPr>
            <w:tcW w:w="1716" w:type="dxa"/>
          </w:tcPr>
          <w:p w:rsidR="00C935F3" w:rsidRPr="00C7132E" w:rsidRDefault="00C935F3" w:rsidP="00257C73">
            <w:r w:rsidRPr="00C7132E">
              <w:t>Teren cu ape</w:t>
            </w:r>
          </w:p>
        </w:tc>
        <w:tc>
          <w:tcPr>
            <w:tcW w:w="1716" w:type="dxa"/>
          </w:tcPr>
          <w:p w:rsidR="00C935F3" w:rsidRPr="00B21F2C" w:rsidRDefault="00C935F3" w:rsidP="00257C73">
            <w:pPr>
              <w:rPr>
                <w:b/>
              </w:rPr>
            </w:pPr>
            <w:r>
              <w:rPr>
                <w:b/>
              </w:rPr>
              <w:t>41</w:t>
            </w:r>
          </w:p>
        </w:tc>
        <w:tc>
          <w:tcPr>
            <w:tcW w:w="1716" w:type="dxa"/>
          </w:tcPr>
          <w:p w:rsidR="00C935F3" w:rsidRPr="007275CC" w:rsidRDefault="00C935F3" w:rsidP="00257C73">
            <w:r>
              <w:t>36</w:t>
            </w:r>
          </w:p>
        </w:tc>
        <w:tc>
          <w:tcPr>
            <w:tcW w:w="1716" w:type="dxa"/>
          </w:tcPr>
          <w:p w:rsidR="00C935F3" w:rsidRPr="00C7132E" w:rsidRDefault="00C935F3" w:rsidP="00257C73">
            <w:r>
              <w:t>22</w:t>
            </w:r>
          </w:p>
        </w:tc>
        <w:tc>
          <w:tcPr>
            <w:tcW w:w="2316" w:type="dxa"/>
          </w:tcPr>
          <w:p w:rsidR="00C935F3" w:rsidRPr="00C7132E" w:rsidRDefault="00C935F3" w:rsidP="00257C73">
            <w:r>
              <w:t>0</w:t>
            </w:r>
          </w:p>
        </w:tc>
      </w:tr>
      <w:tr w:rsidR="00C935F3" w:rsidTr="00257C73">
        <w:tc>
          <w:tcPr>
            <w:tcW w:w="1188" w:type="dxa"/>
          </w:tcPr>
          <w:p w:rsidR="00C935F3" w:rsidRDefault="00C935F3" w:rsidP="00723F66">
            <w:pPr>
              <w:numPr>
                <w:ilvl w:val="0"/>
                <w:numId w:val="7"/>
              </w:numPr>
            </w:pPr>
          </w:p>
        </w:tc>
        <w:tc>
          <w:tcPr>
            <w:tcW w:w="1716" w:type="dxa"/>
          </w:tcPr>
          <w:p w:rsidR="00C935F3" w:rsidRPr="00C7132E" w:rsidRDefault="00C935F3" w:rsidP="00257C73">
            <w:r w:rsidRPr="00C7132E">
              <w:t>Drumuri şi căi ferate</w:t>
            </w:r>
          </w:p>
        </w:tc>
        <w:tc>
          <w:tcPr>
            <w:tcW w:w="1716" w:type="dxa"/>
          </w:tcPr>
          <w:p w:rsidR="00C935F3" w:rsidRPr="00B21F2C" w:rsidRDefault="00C935F3" w:rsidP="00257C73">
            <w:pPr>
              <w:rPr>
                <w:b/>
              </w:rPr>
            </w:pPr>
            <w:r>
              <w:rPr>
                <w:b/>
              </w:rPr>
              <w:t>0</w:t>
            </w:r>
          </w:p>
        </w:tc>
        <w:tc>
          <w:tcPr>
            <w:tcW w:w="1716" w:type="dxa"/>
          </w:tcPr>
          <w:p w:rsidR="00C935F3" w:rsidRPr="007275CC" w:rsidRDefault="00C935F3" w:rsidP="00257C73">
            <w:r>
              <w:t>0</w:t>
            </w:r>
          </w:p>
        </w:tc>
        <w:tc>
          <w:tcPr>
            <w:tcW w:w="1716" w:type="dxa"/>
          </w:tcPr>
          <w:p w:rsidR="00C935F3" w:rsidRPr="00C7132E" w:rsidRDefault="00C935F3" w:rsidP="00257C73">
            <w:r>
              <w:t>0</w:t>
            </w:r>
          </w:p>
        </w:tc>
        <w:tc>
          <w:tcPr>
            <w:tcW w:w="2316" w:type="dxa"/>
          </w:tcPr>
          <w:p w:rsidR="00C935F3" w:rsidRPr="00C7132E" w:rsidRDefault="00C935F3" w:rsidP="00257C73">
            <w:r>
              <w:t>0</w:t>
            </w:r>
          </w:p>
        </w:tc>
      </w:tr>
      <w:tr w:rsidR="00C935F3" w:rsidTr="00257C73">
        <w:tc>
          <w:tcPr>
            <w:tcW w:w="1188" w:type="dxa"/>
          </w:tcPr>
          <w:p w:rsidR="00C935F3" w:rsidRDefault="00C935F3" w:rsidP="00723F66">
            <w:pPr>
              <w:numPr>
                <w:ilvl w:val="0"/>
                <w:numId w:val="7"/>
              </w:numPr>
            </w:pPr>
          </w:p>
        </w:tc>
        <w:tc>
          <w:tcPr>
            <w:tcW w:w="1716" w:type="dxa"/>
          </w:tcPr>
          <w:p w:rsidR="00C935F3" w:rsidRPr="00D125C0" w:rsidRDefault="00C935F3" w:rsidP="00257C73">
            <w:pPr>
              <w:rPr>
                <w:lang w:val="fr-FR"/>
              </w:rPr>
            </w:pPr>
            <w:r w:rsidRPr="00D125C0">
              <w:rPr>
                <w:lang w:val="fr-FR"/>
              </w:rPr>
              <w:t>Teren neproductiv</w:t>
            </w:r>
            <w:proofErr w:type="gramStart"/>
            <w:r w:rsidRPr="00D125C0">
              <w:rPr>
                <w:lang w:val="fr-FR"/>
              </w:rPr>
              <w:t>,cu</w:t>
            </w:r>
            <w:proofErr w:type="gramEnd"/>
            <w:r w:rsidRPr="00D125C0">
              <w:rPr>
                <w:lang w:val="fr-FR"/>
              </w:rPr>
              <w:t xml:space="preserve"> exceptia celor de la pct.10</w:t>
            </w:r>
          </w:p>
        </w:tc>
        <w:tc>
          <w:tcPr>
            <w:tcW w:w="1716" w:type="dxa"/>
          </w:tcPr>
          <w:p w:rsidR="00C935F3" w:rsidRPr="00B21F2C" w:rsidRDefault="00C935F3" w:rsidP="00257C73">
            <w:pPr>
              <w:rPr>
                <w:b/>
              </w:rPr>
            </w:pPr>
            <w:r>
              <w:rPr>
                <w:b/>
              </w:rPr>
              <w:t>0</w:t>
            </w:r>
          </w:p>
        </w:tc>
        <w:tc>
          <w:tcPr>
            <w:tcW w:w="1716" w:type="dxa"/>
          </w:tcPr>
          <w:p w:rsidR="00C935F3" w:rsidRPr="007275CC" w:rsidRDefault="00C935F3" w:rsidP="00257C73">
            <w:r>
              <w:t>0</w:t>
            </w:r>
          </w:p>
        </w:tc>
        <w:tc>
          <w:tcPr>
            <w:tcW w:w="1716" w:type="dxa"/>
          </w:tcPr>
          <w:p w:rsidR="00C935F3" w:rsidRPr="00C7132E" w:rsidRDefault="00C935F3" w:rsidP="00257C73">
            <w:r>
              <w:t>0</w:t>
            </w:r>
          </w:p>
        </w:tc>
        <w:tc>
          <w:tcPr>
            <w:tcW w:w="2316" w:type="dxa"/>
          </w:tcPr>
          <w:p w:rsidR="00C935F3" w:rsidRPr="00C7132E" w:rsidRDefault="00C935F3" w:rsidP="00257C73">
            <w:r>
              <w:t>0</w:t>
            </w:r>
          </w:p>
        </w:tc>
      </w:tr>
      <w:tr w:rsidR="00C935F3" w:rsidTr="00257C73">
        <w:tc>
          <w:tcPr>
            <w:tcW w:w="1188" w:type="dxa"/>
          </w:tcPr>
          <w:p w:rsidR="00C935F3" w:rsidRDefault="00C935F3" w:rsidP="00723F66">
            <w:pPr>
              <w:numPr>
                <w:ilvl w:val="0"/>
                <w:numId w:val="7"/>
              </w:numPr>
            </w:pPr>
          </w:p>
        </w:tc>
        <w:tc>
          <w:tcPr>
            <w:tcW w:w="1716" w:type="dxa"/>
          </w:tcPr>
          <w:p w:rsidR="00C935F3" w:rsidRPr="00D125C0" w:rsidRDefault="00C935F3" w:rsidP="00257C73">
            <w:pPr>
              <w:rPr>
                <w:lang w:val="fr-FR"/>
              </w:rPr>
            </w:pPr>
            <w:r w:rsidRPr="00D125C0">
              <w:rPr>
                <w:lang w:val="fr-FR"/>
              </w:rPr>
              <w:t>Plaja folosita pentru activitati economice</w:t>
            </w:r>
          </w:p>
        </w:tc>
        <w:tc>
          <w:tcPr>
            <w:tcW w:w="1716" w:type="dxa"/>
          </w:tcPr>
          <w:p w:rsidR="00C935F3" w:rsidRPr="00B21F2C" w:rsidRDefault="00C935F3" w:rsidP="00257C73">
            <w:pPr>
              <w:rPr>
                <w:b/>
              </w:rPr>
            </w:pPr>
            <w:r>
              <w:rPr>
                <w:b/>
              </w:rPr>
              <w:t>41</w:t>
            </w:r>
          </w:p>
        </w:tc>
        <w:tc>
          <w:tcPr>
            <w:tcW w:w="1716" w:type="dxa"/>
          </w:tcPr>
          <w:p w:rsidR="00C935F3" w:rsidRPr="007275CC" w:rsidRDefault="00C935F3" w:rsidP="00257C73">
            <w:r>
              <w:t>36</w:t>
            </w:r>
          </w:p>
        </w:tc>
        <w:tc>
          <w:tcPr>
            <w:tcW w:w="1716" w:type="dxa"/>
          </w:tcPr>
          <w:p w:rsidR="00C935F3" w:rsidRPr="00C7132E" w:rsidRDefault="00C935F3" w:rsidP="00257C73">
            <w:r>
              <w:t>22</w:t>
            </w:r>
          </w:p>
        </w:tc>
        <w:tc>
          <w:tcPr>
            <w:tcW w:w="2316" w:type="dxa"/>
          </w:tcPr>
          <w:p w:rsidR="00C935F3" w:rsidRPr="00C7132E" w:rsidRDefault="00C935F3" w:rsidP="00257C73">
            <w:r>
              <w:t>0</w:t>
            </w:r>
          </w:p>
        </w:tc>
      </w:tr>
    </w:tbl>
    <w:p w:rsidR="00C935F3" w:rsidRDefault="00C935F3" w:rsidP="00C935F3"/>
    <w:p w:rsidR="00C935F3" w:rsidRDefault="00C935F3" w:rsidP="00C935F3"/>
    <w:p w:rsidR="00C935F3" w:rsidRDefault="00C935F3" w:rsidP="00C935F3"/>
    <w:p w:rsidR="00C935F3" w:rsidRDefault="00C935F3" w:rsidP="00C935F3"/>
    <w:p w:rsidR="00C935F3" w:rsidRDefault="00C935F3" w:rsidP="00C935F3"/>
    <w:p w:rsidR="00C935F3" w:rsidRPr="00D125C0" w:rsidRDefault="00C935F3" w:rsidP="00C935F3">
      <w:pPr>
        <w:ind w:firstLine="720"/>
        <w:jc w:val="both"/>
        <w:rPr>
          <w:lang w:val="fr-FR"/>
        </w:rPr>
      </w:pPr>
      <w:r w:rsidRPr="00D125C0">
        <w:rPr>
          <w:lang w:val="fr-FR"/>
        </w:rPr>
        <w:t xml:space="preserve">Pentru determinarea impozitului/taxei pe teren pentru terenurile amplasate în intravilan, la orice altă categorie decât cea de terenuri cu construcţii, asupra nivelurilor stabilite în tabelul de mai sus se aplică un coeficient de corecţie de </w:t>
      </w:r>
      <w:r w:rsidRPr="00D125C0">
        <w:rPr>
          <w:b/>
          <w:lang w:val="fr-FR"/>
        </w:rPr>
        <w:t>1,10</w:t>
      </w:r>
      <w:r w:rsidRPr="00D125C0">
        <w:rPr>
          <w:lang w:val="fr-FR"/>
        </w:rPr>
        <w:t xml:space="preserve">, ce corespunde satului Mătăsari, ca localitate de Rangul </w:t>
      </w:r>
      <w:r w:rsidRPr="00D125C0">
        <w:rPr>
          <w:b/>
          <w:lang w:val="fr-FR"/>
        </w:rPr>
        <w:t>IV</w:t>
      </w:r>
      <w:r w:rsidRPr="00D125C0">
        <w:rPr>
          <w:lang w:val="fr-FR"/>
        </w:rPr>
        <w:t xml:space="preserve">, si un coeficent de corectie de </w:t>
      </w:r>
      <w:r w:rsidRPr="00D125C0">
        <w:rPr>
          <w:b/>
          <w:lang w:val="fr-FR"/>
        </w:rPr>
        <w:t>1,00</w:t>
      </w:r>
      <w:r w:rsidRPr="00D125C0">
        <w:rPr>
          <w:lang w:val="fr-FR"/>
        </w:rPr>
        <w:t xml:space="preserve">, ce corespunde satelor Croici, Runcurel, Bradet, Bradetel ca localitati de rangul </w:t>
      </w:r>
      <w:r w:rsidRPr="00D125C0">
        <w:rPr>
          <w:b/>
          <w:lang w:val="fr-FR"/>
        </w:rPr>
        <w:t>V</w:t>
      </w:r>
      <w:r w:rsidRPr="00D125C0">
        <w:rPr>
          <w:lang w:val="fr-FR"/>
        </w:rPr>
        <w:t>.</w:t>
      </w:r>
    </w:p>
    <w:p w:rsidR="00C935F3" w:rsidRPr="00D125C0" w:rsidRDefault="00C935F3" w:rsidP="00C935F3">
      <w:pPr>
        <w:rPr>
          <w:lang w:val="fr-FR"/>
        </w:rPr>
      </w:pPr>
    </w:p>
    <w:p w:rsidR="00C935F3" w:rsidRPr="00D125C0" w:rsidRDefault="00C935F3" w:rsidP="00C935F3">
      <w:pPr>
        <w:rPr>
          <w:lang w:val="fr-FR"/>
        </w:rPr>
      </w:pPr>
    </w:p>
    <w:p w:rsidR="00C935F3" w:rsidRPr="00D125C0" w:rsidRDefault="00C935F3" w:rsidP="00C935F3">
      <w:pPr>
        <w:rPr>
          <w:lang w:val="fr-FR"/>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432"/>
        <w:gridCol w:w="5748"/>
      </w:tblGrid>
      <w:tr w:rsidR="00C935F3" w:rsidTr="00257C73">
        <w:tc>
          <w:tcPr>
            <w:tcW w:w="10368" w:type="dxa"/>
            <w:gridSpan w:val="3"/>
          </w:tcPr>
          <w:p w:rsidR="00C935F3" w:rsidRDefault="00C935F3" w:rsidP="00257C73">
            <w:r w:rsidRPr="00E71719">
              <w:rPr>
                <w:b/>
              </w:rPr>
              <w:t>Impozit/Taxa pe terenurile aflate în extravilan- Art. 465 Alin (7)</w:t>
            </w:r>
          </w:p>
        </w:tc>
      </w:tr>
      <w:tr w:rsidR="00C935F3" w:rsidTr="00257C73">
        <w:tc>
          <w:tcPr>
            <w:tcW w:w="1188" w:type="dxa"/>
          </w:tcPr>
          <w:p w:rsidR="00C935F3" w:rsidRDefault="00C935F3" w:rsidP="00257C73">
            <w:r w:rsidRPr="00C7132E">
              <w:t>Nr. crt.</w:t>
            </w:r>
          </w:p>
        </w:tc>
        <w:tc>
          <w:tcPr>
            <w:tcW w:w="3432" w:type="dxa"/>
          </w:tcPr>
          <w:p w:rsidR="00C935F3" w:rsidRDefault="00C935F3" w:rsidP="00257C73">
            <w:r w:rsidRPr="00C7132E">
              <w:t>Categoria de folosinţă</w:t>
            </w:r>
          </w:p>
        </w:tc>
        <w:tc>
          <w:tcPr>
            <w:tcW w:w="5748" w:type="dxa"/>
          </w:tcPr>
          <w:p w:rsidR="00C935F3" w:rsidRDefault="00C935F3" w:rsidP="00257C73">
            <w:r>
              <w:t>Impozit</w:t>
            </w:r>
          </w:p>
          <w:p w:rsidR="00C935F3" w:rsidRDefault="00C935F3" w:rsidP="00257C73">
            <w:r>
              <w:t>(lei)</w:t>
            </w:r>
          </w:p>
        </w:tc>
      </w:tr>
      <w:tr w:rsidR="00C935F3" w:rsidTr="00257C73">
        <w:tc>
          <w:tcPr>
            <w:tcW w:w="1188" w:type="dxa"/>
            <w:vAlign w:val="center"/>
          </w:tcPr>
          <w:p w:rsidR="00C935F3" w:rsidRPr="00C7132E" w:rsidRDefault="00C935F3" w:rsidP="00257C73">
            <w:r w:rsidRPr="00C7132E">
              <w:t>1.</w:t>
            </w:r>
          </w:p>
        </w:tc>
        <w:tc>
          <w:tcPr>
            <w:tcW w:w="3432" w:type="dxa"/>
          </w:tcPr>
          <w:p w:rsidR="00C935F3" w:rsidRPr="00C7132E" w:rsidRDefault="00C935F3" w:rsidP="00257C73">
            <w:r w:rsidRPr="00C7132E">
              <w:t>Teren cu construcţii</w:t>
            </w:r>
          </w:p>
        </w:tc>
        <w:tc>
          <w:tcPr>
            <w:tcW w:w="5748" w:type="dxa"/>
            <w:vAlign w:val="center"/>
          </w:tcPr>
          <w:p w:rsidR="00C935F3" w:rsidRPr="00C7132E" w:rsidRDefault="00C935F3" w:rsidP="00257C73">
            <w:r>
              <w:t>60</w:t>
            </w:r>
          </w:p>
        </w:tc>
      </w:tr>
      <w:tr w:rsidR="00C935F3" w:rsidTr="00257C73">
        <w:tc>
          <w:tcPr>
            <w:tcW w:w="1188" w:type="dxa"/>
            <w:vAlign w:val="center"/>
          </w:tcPr>
          <w:p w:rsidR="00C935F3" w:rsidRPr="00C7132E" w:rsidRDefault="00C935F3" w:rsidP="00257C73">
            <w:r w:rsidRPr="00C7132E">
              <w:t>2.</w:t>
            </w:r>
          </w:p>
        </w:tc>
        <w:tc>
          <w:tcPr>
            <w:tcW w:w="3432" w:type="dxa"/>
          </w:tcPr>
          <w:p w:rsidR="00C935F3" w:rsidRPr="00C7132E" w:rsidRDefault="00C935F3" w:rsidP="00257C73">
            <w:r w:rsidRPr="00C7132E">
              <w:t>Teren arabil</w:t>
            </w:r>
          </w:p>
        </w:tc>
        <w:tc>
          <w:tcPr>
            <w:tcW w:w="5748" w:type="dxa"/>
            <w:vAlign w:val="center"/>
          </w:tcPr>
          <w:p w:rsidR="00C935F3" w:rsidRPr="00C7132E" w:rsidRDefault="00C935F3" w:rsidP="00257C73">
            <w:r>
              <w:t>112</w:t>
            </w:r>
          </w:p>
        </w:tc>
      </w:tr>
      <w:tr w:rsidR="00C935F3" w:rsidTr="00257C73">
        <w:tc>
          <w:tcPr>
            <w:tcW w:w="1188" w:type="dxa"/>
            <w:vAlign w:val="center"/>
          </w:tcPr>
          <w:p w:rsidR="00C935F3" w:rsidRPr="00C7132E" w:rsidRDefault="00C935F3" w:rsidP="00257C73">
            <w:r w:rsidRPr="00C7132E">
              <w:t>3.</w:t>
            </w:r>
          </w:p>
        </w:tc>
        <w:tc>
          <w:tcPr>
            <w:tcW w:w="3432" w:type="dxa"/>
          </w:tcPr>
          <w:p w:rsidR="00C935F3" w:rsidRPr="00C7132E" w:rsidRDefault="00C935F3" w:rsidP="00257C73">
            <w:r w:rsidRPr="00C7132E">
              <w:t>Păşune</w:t>
            </w:r>
          </w:p>
        </w:tc>
        <w:tc>
          <w:tcPr>
            <w:tcW w:w="5748" w:type="dxa"/>
            <w:vAlign w:val="center"/>
          </w:tcPr>
          <w:p w:rsidR="00C935F3" w:rsidRPr="00C7132E" w:rsidRDefault="00C935F3" w:rsidP="00257C73">
            <w:r>
              <w:t>54</w:t>
            </w:r>
          </w:p>
        </w:tc>
      </w:tr>
      <w:tr w:rsidR="00C935F3" w:rsidTr="00257C73">
        <w:tc>
          <w:tcPr>
            <w:tcW w:w="1188" w:type="dxa"/>
            <w:vAlign w:val="center"/>
          </w:tcPr>
          <w:p w:rsidR="00C935F3" w:rsidRPr="00C7132E" w:rsidRDefault="00C935F3" w:rsidP="00257C73">
            <w:r w:rsidRPr="00C7132E">
              <w:t>4.</w:t>
            </w:r>
          </w:p>
        </w:tc>
        <w:tc>
          <w:tcPr>
            <w:tcW w:w="3432" w:type="dxa"/>
          </w:tcPr>
          <w:p w:rsidR="00C935F3" w:rsidRPr="00C7132E" w:rsidRDefault="00C935F3" w:rsidP="00257C73">
            <w:r w:rsidRPr="00C7132E">
              <w:t>Fâneaţă</w:t>
            </w:r>
          </w:p>
        </w:tc>
        <w:tc>
          <w:tcPr>
            <w:tcW w:w="5748" w:type="dxa"/>
            <w:vAlign w:val="center"/>
          </w:tcPr>
          <w:p w:rsidR="00C935F3" w:rsidRPr="00C7132E" w:rsidRDefault="00C935F3" w:rsidP="00257C73">
            <w:r>
              <w:t>54</w:t>
            </w:r>
          </w:p>
        </w:tc>
      </w:tr>
      <w:tr w:rsidR="00C935F3" w:rsidTr="00257C73">
        <w:tc>
          <w:tcPr>
            <w:tcW w:w="1188" w:type="dxa"/>
            <w:vAlign w:val="center"/>
          </w:tcPr>
          <w:p w:rsidR="00C935F3" w:rsidRPr="00C7132E" w:rsidRDefault="00C935F3" w:rsidP="00257C73">
            <w:r w:rsidRPr="00C7132E">
              <w:t>5.</w:t>
            </w:r>
          </w:p>
        </w:tc>
        <w:tc>
          <w:tcPr>
            <w:tcW w:w="3432" w:type="dxa"/>
          </w:tcPr>
          <w:p w:rsidR="00C935F3" w:rsidRPr="00C7132E" w:rsidRDefault="00C935F3" w:rsidP="00257C73">
            <w:r w:rsidRPr="00C7132E">
              <w:t xml:space="preserve">Vie </w:t>
            </w:r>
          </w:p>
        </w:tc>
        <w:tc>
          <w:tcPr>
            <w:tcW w:w="5748" w:type="dxa"/>
            <w:vAlign w:val="center"/>
          </w:tcPr>
          <w:p w:rsidR="00C935F3" w:rsidRPr="00C7132E" w:rsidRDefault="00C935F3" w:rsidP="00257C73">
            <w:r>
              <w:t>129</w:t>
            </w:r>
          </w:p>
        </w:tc>
      </w:tr>
      <w:tr w:rsidR="00C935F3" w:rsidTr="00257C73">
        <w:tc>
          <w:tcPr>
            <w:tcW w:w="1188" w:type="dxa"/>
            <w:vAlign w:val="center"/>
          </w:tcPr>
          <w:p w:rsidR="00C935F3" w:rsidRPr="00C7132E" w:rsidRDefault="00C935F3" w:rsidP="00257C73">
            <w:r w:rsidRPr="00C7132E">
              <w:lastRenderedPageBreak/>
              <w:t>6.</w:t>
            </w:r>
          </w:p>
        </w:tc>
        <w:tc>
          <w:tcPr>
            <w:tcW w:w="3432" w:type="dxa"/>
          </w:tcPr>
          <w:p w:rsidR="00C935F3" w:rsidRPr="00C7132E" w:rsidRDefault="00C935F3" w:rsidP="00257C73">
            <w:r w:rsidRPr="00C7132E">
              <w:t xml:space="preserve">Livadă </w:t>
            </w:r>
          </w:p>
        </w:tc>
        <w:tc>
          <w:tcPr>
            <w:tcW w:w="5748" w:type="dxa"/>
            <w:vAlign w:val="center"/>
          </w:tcPr>
          <w:p w:rsidR="00C935F3" w:rsidRPr="00C7132E" w:rsidRDefault="00C935F3" w:rsidP="00257C73">
            <w:r>
              <w:t>129</w:t>
            </w:r>
          </w:p>
        </w:tc>
      </w:tr>
      <w:tr w:rsidR="00C935F3" w:rsidTr="00257C73">
        <w:tc>
          <w:tcPr>
            <w:tcW w:w="1188" w:type="dxa"/>
            <w:vAlign w:val="center"/>
          </w:tcPr>
          <w:p w:rsidR="00C935F3" w:rsidRPr="00C7132E" w:rsidRDefault="00C935F3" w:rsidP="00257C73">
            <w:r w:rsidRPr="00C7132E">
              <w:t>7.</w:t>
            </w:r>
          </w:p>
        </w:tc>
        <w:tc>
          <w:tcPr>
            <w:tcW w:w="3432" w:type="dxa"/>
          </w:tcPr>
          <w:p w:rsidR="00C935F3" w:rsidRPr="00C7132E" w:rsidRDefault="00C935F3" w:rsidP="00257C73">
            <w:r w:rsidRPr="00C7132E">
              <w:t>Pădure sau alt teren cu vegetaţie forestieră</w:t>
            </w:r>
          </w:p>
        </w:tc>
        <w:tc>
          <w:tcPr>
            <w:tcW w:w="5748" w:type="dxa"/>
            <w:vAlign w:val="center"/>
          </w:tcPr>
          <w:p w:rsidR="00C935F3" w:rsidRPr="00C7132E" w:rsidRDefault="00C935F3" w:rsidP="00257C73">
            <w:r>
              <w:t>22</w:t>
            </w:r>
          </w:p>
        </w:tc>
      </w:tr>
      <w:tr w:rsidR="00C935F3" w:rsidTr="00257C73">
        <w:tc>
          <w:tcPr>
            <w:tcW w:w="1188" w:type="dxa"/>
            <w:vAlign w:val="center"/>
          </w:tcPr>
          <w:p w:rsidR="00C935F3" w:rsidRPr="00C7132E" w:rsidRDefault="00C935F3" w:rsidP="00257C73">
            <w:r w:rsidRPr="00C7132E">
              <w:t>8.</w:t>
            </w:r>
          </w:p>
        </w:tc>
        <w:tc>
          <w:tcPr>
            <w:tcW w:w="3432" w:type="dxa"/>
          </w:tcPr>
          <w:p w:rsidR="00C935F3" w:rsidRPr="00C7132E" w:rsidRDefault="00C935F3" w:rsidP="00257C73">
            <w:r w:rsidRPr="00C7132E">
              <w:t>Teren cu apă</w:t>
            </w:r>
          </w:p>
        </w:tc>
        <w:tc>
          <w:tcPr>
            <w:tcW w:w="5748" w:type="dxa"/>
            <w:vAlign w:val="center"/>
          </w:tcPr>
          <w:p w:rsidR="00C935F3" w:rsidRPr="00C7132E" w:rsidRDefault="00C935F3" w:rsidP="00257C73">
            <w:r>
              <w:t>3</w:t>
            </w:r>
          </w:p>
        </w:tc>
      </w:tr>
      <w:tr w:rsidR="00C935F3" w:rsidTr="00257C73">
        <w:tc>
          <w:tcPr>
            <w:tcW w:w="1188" w:type="dxa"/>
            <w:vAlign w:val="center"/>
          </w:tcPr>
          <w:p w:rsidR="00C935F3" w:rsidRPr="00C7132E" w:rsidRDefault="00C935F3" w:rsidP="00257C73">
            <w:r w:rsidRPr="00C7132E">
              <w:t>9.</w:t>
            </w:r>
          </w:p>
        </w:tc>
        <w:tc>
          <w:tcPr>
            <w:tcW w:w="3432" w:type="dxa"/>
          </w:tcPr>
          <w:p w:rsidR="00C935F3" w:rsidRPr="00C7132E" w:rsidRDefault="00C935F3" w:rsidP="00257C73">
            <w:r w:rsidRPr="00C7132E">
              <w:t>Drumuri şi căi ferate</w:t>
            </w:r>
          </w:p>
        </w:tc>
        <w:tc>
          <w:tcPr>
            <w:tcW w:w="5748" w:type="dxa"/>
            <w:vAlign w:val="center"/>
          </w:tcPr>
          <w:p w:rsidR="00C935F3" w:rsidRPr="00C7132E" w:rsidRDefault="00C935F3" w:rsidP="00257C73">
            <w:r>
              <w:t>0</w:t>
            </w:r>
          </w:p>
        </w:tc>
      </w:tr>
      <w:tr w:rsidR="00C935F3" w:rsidTr="00257C73">
        <w:tc>
          <w:tcPr>
            <w:tcW w:w="1188" w:type="dxa"/>
            <w:vAlign w:val="center"/>
          </w:tcPr>
          <w:p w:rsidR="00C935F3" w:rsidRPr="00C7132E" w:rsidRDefault="00C935F3" w:rsidP="00257C73">
            <w:r w:rsidRPr="00C7132E">
              <w:t>10.</w:t>
            </w:r>
          </w:p>
        </w:tc>
        <w:tc>
          <w:tcPr>
            <w:tcW w:w="3432" w:type="dxa"/>
          </w:tcPr>
          <w:p w:rsidR="00C935F3" w:rsidRPr="00D125C0" w:rsidRDefault="00C935F3" w:rsidP="00257C73">
            <w:pPr>
              <w:rPr>
                <w:lang w:val="fr-FR"/>
              </w:rPr>
            </w:pPr>
            <w:r w:rsidRPr="00D125C0">
              <w:rPr>
                <w:lang w:val="fr-FR"/>
              </w:rPr>
              <w:t>Teren neproductiv</w:t>
            </w:r>
            <w:proofErr w:type="gramStart"/>
            <w:r w:rsidRPr="00D125C0">
              <w:rPr>
                <w:lang w:val="fr-FR"/>
              </w:rPr>
              <w:t>,cu</w:t>
            </w:r>
            <w:proofErr w:type="gramEnd"/>
            <w:r w:rsidRPr="00D125C0">
              <w:rPr>
                <w:lang w:val="fr-FR"/>
              </w:rPr>
              <w:t xml:space="preserve"> exceptia celor de la pct.10</w:t>
            </w:r>
          </w:p>
        </w:tc>
        <w:tc>
          <w:tcPr>
            <w:tcW w:w="5748" w:type="dxa"/>
            <w:vAlign w:val="center"/>
          </w:tcPr>
          <w:p w:rsidR="00C935F3" w:rsidRPr="00C7132E" w:rsidRDefault="00C935F3" w:rsidP="00257C73">
            <w:r>
              <w:t>0</w:t>
            </w:r>
          </w:p>
        </w:tc>
      </w:tr>
      <w:tr w:rsidR="00C935F3" w:rsidTr="00257C73">
        <w:tc>
          <w:tcPr>
            <w:tcW w:w="1188" w:type="dxa"/>
            <w:vAlign w:val="center"/>
          </w:tcPr>
          <w:p w:rsidR="00C935F3" w:rsidRPr="00C7132E" w:rsidRDefault="00C935F3" w:rsidP="00257C73">
            <w:r>
              <w:t>11.</w:t>
            </w:r>
          </w:p>
        </w:tc>
        <w:tc>
          <w:tcPr>
            <w:tcW w:w="3432" w:type="dxa"/>
          </w:tcPr>
          <w:p w:rsidR="00C935F3" w:rsidRPr="00D125C0" w:rsidRDefault="00C935F3" w:rsidP="00257C73">
            <w:pPr>
              <w:rPr>
                <w:lang w:val="fr-FR"/>
              </w:rPr>
            </w:pPr>
            <w:r w:rsidRPr="00D125C0">
              <w:rPr>
                <w:lang w:val="fr-FR"/>
              </w:rPr>
              <w:t>Plaja folosita pentru activitati economice</w:t>
            </w:r>
          </w:p>
        </w:tc>
        <w:tc>
          <w:tcPr>
            <w:tcW w:w="5748" w:type="dxa"/>
            <w:vAlign w:val="center"/>
          </w:tcPr>
          <w:p w:rsidR="00C935F3" w:rsidRDefault="00C935F3" w:rsidP="00257C73">
            <w:r>
              <w:t>3</w:t>
            </w:r>
          </w:p>
        </w:tc>
      </w:tr>
    </w:tbl>
    <w:p w:rsidR="00C935F3" w:rsidRDefault="00C935F3" w:rsidP="00C935F3"/>
    <w:p w:rsidR="00C935F3" w:rsidRPr="00D125C0" w:rsidRDefault="00C935F3" w:rsidP="00C935F3">
      <w:pPr>
        <w:rPr>
          <w:lang w:val="fr-FR"/>
        </w:rPr>
      </w:pPr>
      <w:r w:rsidRPr="00D125C0">
        <w:rPr>
          <w:lang w:val="fr-FR"/>
        </w:rPr>
        <w:t xml:space="preserve">       Pentru determinarea impozitului/taxei pe terenurile amplasate în extravilan, asupra nivelurilor stabilite în tabelul de mai sus se aplică un coeficient de corecţie, ce corespunde satului Matasari</w:t>
      </w:r>
      <w:proofErr w:type="gramStart"/>
      <w:r w:rsidRPr="00D125C0">
        <w:rPr>
          <w:lang w:val="fr-FR"/>
        </w:rPr>
        <w:t>,ca</w:t>
      </w:r>
      <w:proofErr w:type="gramEnd"/>
      <w:r w:rsidRPr="00D125C0">
        <w:rPr>
          <w:lang w:val="fr-FR"/>
        </w:rPr>
        <w:t xml:space="preserve"> localitate rurală de </w:t>
      </w:r>
      <w:r w:rsidRPr="00D125C0">
        <w:rPr>
          <w:b/>
          <w:lang w:val="fr-FR"/>
        </w:rPr>
        <w:t>Rang IV</w:t>
      </w:r>
      <w:r w:rsidRPr="00D125C0">
        <w:rPr>
          <w:lang w:val="fr-FR"/>
        </w:rPr>
        <w:t xml:space="preserve">, respectiv coeficientul </w:t>
      </w:r>
      <w:r w:rsidRPr="00D125C0">
        <w:rPr>
          <w:b/>
          <w:lang w:val="fr-FR"/>
        </w:rPr>
        <w:t>1,10</w:t>
      </w:r>
      <w:r w:rsidRPr="00D125C0">
        <w:rPr>
          <w:lang w:val="fr-FR"/>
        </w:rPr>
        <w:t xml:space="preserve">, iar pentru satele Croici, Runcurel, Bradet, Bradetel, ca localitati rurale de </w:t>
      </w:r>
      <w:r w:rsidRPr="00D125C0">
        <w:rPr>
          <w:b/>
          <w:lang w:val="fr-FR"/>
        </w:rPr>
        <w:t>Rang V</w:t>
      </w:r>
      <w:r w:rsidRPr="00D125C0">
        <w:rPr>
          <w:lang w:val="fr-FR"/>
        </w:rPr>
        <w:t xml:space="preserve">, coeficientul de </w:t>
      </w:r>
      <w:r w:rsidRPr="00D125C0">
        <w:rPr>
          <w:b/>
          <w:lang w:val="fr-FR"/>
        </w:rPr>
        <w:t>1,05</w:t>
      </w:r>
      <w:r w:rsidRPr="00D125C0">
        <w:rPr>
          <w:lang w:val="fr-FR"/>
        </w:rPr>
        <w:t>.</w:t>
      </w:r>
    </w:p>
    <w:p w:rsidR="00C935F3" w:rsidRPr="00D125C0" w:rsidRDefault="00C935F3" w:rsidP="00C935F3">
      <w:pPr>
        <w:rPr>
          <w:lang w:val="fr-FR"/>
        </w:rPr>
      </w:pPr>
    </w:p>
    <w:p w:rsidR="00C935F3" w:rsidRPr="00D125C0" w:rsidRDefault="00C935F3" w:rsidP="00C935F3">
      <w:pPr>
        <w:rPr>
          <w:lang w:val="fr-FR"/>
        </w:rPr>
      </w:pPr>
    </w:p>
    <w:p w:rsidR="00C935F3" w:rsidRPr="00D125C0" w:rsidRDefault="00C935F3" w:rsidP="00C935F3">
      <w:pPr>
        <w:jc w:val="both"/>
        <w:rPr>
          <w:b/>
          <w:bCs/>
          <w:sz w:val="27"/>
          <w:szCs w:val="27"/>
          <w:shd w:val="clear" w:color="auto" w:fill="ECF5FF"/>
          <w:lang w:val="fr-FR"/>
        </w:rPr>
      </w:pPr>
    </w:p>
    <w:p w:rsidR="00C935F3" w:rsidRPr="00D125C0" w:rsidRDefault="00C935F3" w:rsidP="00C935F3">
      <w:pPr>
        <w:jc w:val="both"/>
        <w:rPr>
          <w:b/>
          <w:bCs/>
          <w:sz w:val="27"/>
          <w:szCs w:val="27"/>
          <w:shd w:val="clear" w:color="auto" w:fill="ECF5FF"/>
          <w:lang w:val="fr-FR"/>
        </w:rPr>
      </w:pPr>
    </w:p>
    <w:p w:rsidR="00C935F3" w:rsidRPr="00D125C0" w:rsidRDefault="00C935F3" w:rsidP="00C935F3">
      <w:pPr>
        <w:jc w:val="both"/>
        <w:rPr>
          <w:b/>
          <w:bCs/>
          <w:sz w:val="27"/>
          <w:szCs w:val="27"/>
          <w:shd w:val="clear" w:color="auto" w:fill="ECF5FF"/>
          <w:lang w:val="fr-FR"/>
        </w:rPr>
      </w:pPr>
    </w:p>
    <w:p w:rsidR="00C935F3" w:rsidRPr="00D125C0" w:rsidRDefault="00C935F3" w:rsidP="00C935F3">
      <w:pPr>
        <w:jc w:val="both"/>
        <w:rPr>
          <w:b/>
          <w:bCs/>
          <w:sz w:val="27"/>
          <w:szCs w:val="27"/>
          <w:shd w:val="clear" w:color="auto" w:fill="ECF5FF"/>
          <w:lang w:val="fr-FR"/>
        </w:rPr>
      </w:pPr>
    </w:p>
    <w:p w:rsidR="00C935F3" w:rsidRPr="00D125C0" w:rsidRDefault="00C935F3" w:rsidP="00C935F3">
      <w:pPr>
        <w:jc w:val="both"/>
        <w:rPr>
          <w:lang w:val="fr-FR"/>
        </w:rPr>
      </w:pPr>
      <w:r w:rsidRPr="00D125C0">
        <w:rPr>
          <w:b/>
          <w:bCs/>
          <w:sz w:val="27"/>
          <w:szCs w:val="27"/>
          <w:shd w:val="clear" w:color="auto" w:fill="ECF5FF"/>
          <w:lang w:val="fr-FR"/>
        </w:rPr>
        <w:t xml:space="preserve">         </w:t>
      </w:r>
      <w:r w:rsidRPr="00D125C0">
        <w:rPr>
          <w:b/>
          <w:bCs/>
          <w:shd w:val="clear" w:color="auto" w:fill="FFFFFF" w:themeFill="background1"/>
          <w:lang w:val="fr-FR"/>
        </w:rPr>
        <w:t>CAPITOLUL IV - Impozitul pe mijloacele de transport</w:t>
      </w:r>
    </w:p>
    <w:p w:rsidR="00C935F3" w:rsidRPr="00D125C0" w:rsidRDefault="00C935F3" w:rsidP="00C935F3">
      <w:pPr>
        <w:jc w:val="both"/>
        <w:rPr>
          <w:lang w:val="fr-FR"/>
        </w:rPr>
      </w:pPr>
    </w:p>
    <w:p w:rsidR="00C935F3" w:rsidRPr="00D125C0" w:rsidRDefault="00C935F3" w:rsidP="00C935F3">
      <w:pPr>
        <w:jc w:val="both"/>
        <w:rPr>
          <w:lang w:val="fr-FR"/>
        </w:rPr>
      </w:pPr>
    </w:p>
    <w:p w:rsidR="00C935F3" w:rsidRPr="002D72B9" w:rsidRDefault="00C935F3" w:rsidP="00C935F3">
      <w:pPr>
        <w:ind w:firstLine="720"/>
        <w:jc w:val="both"/>
        <w:rPr>
          <w:lang w:val="fr-FR"/>
        </w:rPr>
      </w:pPr>
      <w:r w:rsidRPr="002D72B9">
        <w:rPr>
          <w:lang w:val="fr-FR"/>
        </w:rPr>
        <w:t>În cazul oricăruia dintre următoarele autovehicule, impozitul pe mijloacele de transport se calculează în funcție de capacitatea cilindrică a acestuia și norma de poluare, prin înmulțirea fiecărei grupe de 200 cm</w:t>
      </w:r>
      <w:r w:rsidRPr="002D72B9">
        <w:rPr>
          <w:vertAlign w:val="superscript"/>
          <w:lang w:val="fr-FR"/>
        </w:rPr>
        <w:t>3</w:t>
      </w:r>
      <w:r w:rsidRPr="002D72B9">
        <w:rPr>
          <w:lang w:val="fr-FR"/>
        </w:rPr>
        <w:t xml:space="preserve"> sau fracțiune din aceasta cu suma corespunzătoare din tabelul următor:</w:t>
      </w:r>
    </w:p>
    <w:p w:rsidR="00C935F3" w:rsidRPr="002D72B9" w:rsidRDefault="00C935F3" w:rsidP="00C935F3">
      <w:pPr>
        <w:ind w:firstLine="720"/>
        <w:jc w:val="both"/>
        <w:rPr>
          <w:lang w:val="fr-FR"/>
        </w:rPr>
      </w:pPr>
    </w:p>
    <w:p w:rsidR="00C935F3" w:rsidRPr="002D72B9" w:rsidRDefault="00C935F3" w:rsidP="00C935F3">
      <w:pPr>
        <w:ind w:firstLine="720"/>
        <w:jc w:val="both"/>
        <w:rPr>
          <w:lang w:val="fr-FR"/>
        </w:rPr>
      </w:pPr>
    </w:p>
    <w:tbl>
      <w:tblPr>
        <w:tblStyle w:val="TableGrid"/>
        <w:tblW w:w="0" w:type="auto"/>
        <w:tblLook w:val="04A0" w:firstRow="1" w:lastRow="0" w:firstColumn="1" w:lastColumn="0" w:noHBand="0" w:noVBand="1"/>
      </w:tblPr>
      <w:tblGrid>
        <w:gridCol w:w="703"/>
        <w:gridCol w:w="2094"/>
        <w:gridCol w:w="1420"/>
        <w:gridCol w:w="1332"/>
        <w:gridCol w:w="1345"/>
        <w:gridCol w:w="1346"/>
        <w:gridCol w:w="1317"/>
      </w:tblGrid>
      <w:tr w:rsidR="00C935F3" w:rsidTr="00257C73">
        <w:trPr>
          <w:trHeight w:val="2572"/>
        </w:trPr>
        <w:tc>
          <w:tcPr>
            <w:tcW w:w="733" w:type="dxa"/>
          </w:tcPr>
          <w:p w:rsidR="00C935F3" w:rsidRPr="002F1BBD" w:rsidRDefault="00C935F3" w:rsidP="00257C73">
            <w:pPr>
              <w:widowControl w:val="0"/>
              <w:autoSpaceDE w:val="0"/>
              <w:autoSpaceDN w:val="0"/>
              <w:spacing w:line="344" w:lineRule="exact"/>
              <w:ind w:left="107"/>
              <w:rPr>
                <w:b/>
              </w:rPr>
            </w:pPr>
            <w:r w:rsidRPr="002F1BBD">
              <w:rPr>
                <w:b/>
                <w:spacing w:val="-5"/>
              </w:rPr>
              <w:t>Nr.</w:t>
            </w:r>
          </w:p>
          <w:p w:rsidR="00C935F3" w:rsidRDefault="00C935F3" w:rsidP="00257C73">
            <w:pPr>
              <w:jc w:val="center"/>
            </w:pPr>
            <w:r w:rsidRPr="002F1BBD">
              <w:rPr>
                <w:b/>
                <w:spacing w:val="-4"/>
              </w:rPr>
              <w:t>crt.</w:t>
            </w:r>
          </w:p>
        </w:tc>
        <w:tc>
          <w:tcPr>
            <w:tcW w:w="2205" w:type="dxa"/>
          </w:tcPr>
          <w:p w:rsidR="00C935F3" w:rsidRDefault="00C935F3" w:rsidP="00257C73">
            <w:pPr>
              <w:jc w:val="both"/>
              <w:rPr>
                <w:b/>
              </w:rPr>
            </w:pPr>
            <w:r w:rsidRPr="002F1BBD">
              <w:rPr>
                <w:b/>
                <w:spacing w:val="-2"/>
              </w:rPr>
              <w:t>Mijloace</w:t>
            </w:r>
            <w:r w:rsidRPr="002F1BBD">
              <w:rPr>
                <w:b/>
              </w:rPr>
              <w:t xml:space="preserve"> </w:t>
            </w:r>
          </w:p>
          <w:p w:rsidR="00C935F3" w:rsidRPr="002F1BBD" w:rsidRDefault="00C935F3" w:rsidP="00257C73">
            <w:pPr>
              <w:jc w:val="both"/>
              <w:rPr>
                <w:b/>
                <w:spacing w:val="28"/>
              </w:rPr>
            </w:pPr>
            <w:r w:rsidRPr="002F1BBD">
              <w:rPr>
                <w:b/>
                <w:spacing w:val="-6"/>
              </w:rPr>
              <w:t xml:space="preserve">de </w:t>
            </w:r>
            <w:r w:rsidRPr="002F1BBD">
              <w:rPr>
                <w:b/>
              </w:rPr>
              <w:t>transport</w:t>
            </w:r>
            <w:r w:rsidRPr="002F1BBD">
              <w:rPr>
                <w:b/>
                <w:spacing w:val="28"/>
              </w:rPr>
              <w:t xml:space="preserve"> </w:t>
            </w:r>
            <w:r w:rsidRPr="002F1BBD">
              <w:rPr>
                <w:b/>
              </w:rPr>
              <w:t xml:space="preserve">cu </w:t>
            </w:r>
          </w:p>
          <w:p w:rsidR="00C935F3" w:rsidRPr="002F1BBD" w:rsidRDefault="00C935F3" w:rsidP="00257C73">
            <w:pPr>
              <w:jc w:val="both"/>
            </w:pPr>
            <w:r w:rsidRPr="002F1BBD">
              <w:rPr>
                <w:b/>
                <w:spacing w:val="-2"/>
              </w:rPr>
              <w:t>tracțiune mecanică</w:t>
            </w:r>
          </w:p>
        </w:tc>
        <w:tc>
          <w:tcPr>
            <w:tcW w:w="1469" w:type="dxa"/>
          </w:tcPr>
          <w:p w:rsidR="00C935F3" w:rsidRPr="002F1BBD" w:rsidRDefault="00C935F3" w:rsidP="00257C73">
            <w:pPr>
              <w:widowControl w:val="0"/>
              <w:tabs>
                <w:tab w:val="left" w:pos="887"/>
              </w:tabs>
              <w:autoSpaceDE w:val="0"/>
              <w:autoSpaceDN w:val="0"/>
              <w:ind w:left="107" w:right="97"/>
              <w:rPr>
                <w:b/>
              </w:rPr>
            </w:pPr>
            <w:r w:rsidRPr="002F1BBD">
              <w:rPr>
                <w:b/>
                <w:spacing w:val="-2"/>
              </w:rPr>
              <w:t xml:space="preserve">Lei/200 </w:t>
            </w:r>
            <w:r w:rsidRPr="002F1BBD">
              <w:rPr>
                <w:b/>
                <w:spacing w:val="-4"/>
              </w:rPr>
              <w:t>cm</w:t>
            </w:r>
            <w:r w:rsidRPr="002F1BBD">
              <w:rPr>
                <w:b/>
                <w:spacing w:val="-4"/>
                <w:vertAlign w:val="superscript"/>
              </w:rPr>
              <w:t>3</w:t>
            </w:r>
            <w:r w:rsidRPr="002F1BBD">
              <w:rPr>
                <w:b/>
                <w:spacing w:val="-4"/>
              </w:rPr>
              <w:t xml:space="preserve">sau </w:t>
            </w:r>
            <w:r w:rsidRPr="002F1BBD">
              <w:rPr>
                <w:b/>
                <w:spacing w:val="-2"/>
              </w:rPr>
              <w:t xml:space="preserve">fracțiune </w:t>
            </w:r>
            <w:r w:rsidRPr="002F1BBD">
              <w:rPr>
                <w:b/>
                <w:spacing w:val="-4"/>
              </w:rPr>
              <w:t xml:space="preserve">din </w:t>
            </w:r>
            <w:r w:rsidRPr="002F1BBD">
              <w:rPr>
                <w:b/>
                <w:spacing w:val="-2"/>
              </w:rPr>
              <w:t>aceasta Norma</w:t>
            </w:r>
            <w:r w:rsidRPr="002F1BBD">
              <w:rPr>
                <w:b/>
                <w:spacing w:val="40"/>
              </w:rPr>
              <w:t xml:space="preserve"> </w:t>
            </w:r>
            <w:r w:rsidRPr="002F1BBD">
              <w:rPr>
                <w:b/>
                <w:spacing w:val="-6"/>
              </w:rPr>
              <w:t xml:space="preserve">de </w:t>
            </w:r>
            <w:r w:rsidRPr="002F1BBD">
              <w:rPr>
                <w:b/>
                <w:spacing w:val="-2"/>
              </w:rPr>
              <w:t xml:space="preserve">poluare: </w:t>
            </w:r>
            <w:r w:rsidRPr="002F1BBD">
              <w:rPr>
                <w:b/>
                <w:spacing w:val="-4"/>
              </w:rPr>
              <w:t>Non-</w:t>
            </w:r>
            <w:r w:rsidRPr="002F1BBD">
              <w:rPr>
                <w:b/>
              </w:rPr>
              <w:t>euro,</w:t>
            </w:r>
            <w:r w:rsidRPr="002F1BBD">
              <w:rPr>
                <w:b/>
                <w:spacing w:val="-7"/>
              </w:rPr>
              <w:t xml:space="preserve"> </w:t>
            </w:r>
            <w:r w:rsidRPr="002F1BBD">
              <w:rPr>
                <w:b/>
              </w:rPr>
              <w:t xml:space="preserve">E0- </w:t>
            </w:r>
            <w:r w:rsidRPr="002F1BBD">
              <w:rPr>
                <w:b/>
                <w:spacing w:val="-6"/>
              </w:rPr>
              <w:t>E3</w:t>
            </w:r>
          </w:p>
        </w:tc>
        <w:tc>
          <w:tcPr>
            <w:tcW w:w="1469" w:type="dxa"/>
          </w:tcPr>
          <w:p w:rsidR="00C935F3" w:rsidRPr="002F1BBD" w:rsidRDefault="00C935F3" w:rsidP="00257C73">
            <w:pPr>
              <w:jc w:val="both"/>
            </w:pPr>
            <w:r w:rsidRPr="002F1BBD">
              <w:rPr>
                <w:b/>
                <w:spacing w:val="-2"/>
              </w:rPr>
              <w:t xml:space="preserve">Lei/200 </w:t>
            </w:r>
            <w:r w:rsidRPr="002F1BBD">
              <w:rPr>
                <w:b/>
                <w:spacing w:val="-4"/>
              </w:rPr>
              <w:t>cm</w:t>
            </w:r>
            <w:r w:rsidRPr="002F1BBD">
              <w:rPr>
                <w:b/>
                <w:spacing w:val="-4"/>
                <w:vertAlign w:val="superscript"/>
              </w:rPr>
              <w:t>3</w:t>
            </w:r>
            <w:r w:rsidRPr="002F1BBD">
              <w:rPr>
                <w:b/>
                <w:spacing w:val="-4"/>
              </w:rPr>
              <w:t xml:space="preserve">sau </w:t>
            </w:r>
            <w:r w:rsidRPr="002F1BBD">
              <w:rPr>
                <w:b/>
                <w:spacing w:val="-6"/>
              </w:rPr>
              <w:t xml:space="preserve">fracțiune </w:t>
            </w:r>
            <w:r w:rsidRPr="002F1BBD">
              <w:rPr>
                <w:b/>
                <w:spacing w:val="-4"/>
              </w:rPr>
              <w:t xml:space="preserve">din </w:t>
            </w:r>
            <w:r w:rsidRPr="002F1BBD">
              <w:rPr>
                <w:b/>
                <w:spacing w:val="-2"/>
              </w:rPr>
              <w:t xml:space="preserve">aceasta Norma </w:t>
            </w:r>
            <w:r w:rsidRPr="002F1BBD">
              <w:rPr>
                <w:b/>
                <w:spacing w:val="-6"/>
              </w:rPr>
              <w:t xml:space="preserve">de </w:t>
            </w:r>
            <w:r w:rsidRPr="002F1BBD">
              <w:rPr>
                <w:b/>
                <w:spacing w:val="-2"/>
              </w:rPr>
              <w:t xml:space="preserve">poluare: </w:t>
            </w:r>
            <w:r w:rsidRPr="002F1BBD">
              <w:rPr>
                <w:b/>
                <w:spacing w:val="-6"/>
              </w:rPr>
              <w:t>E4</w:t>
            </w:r>
          </w:p>
        </w:tc>
        <w:tc>
          <w:tcPr>
            <w:tcW w:w="1469" w:type="dxa"/>
          </w:tcPr>
          <w:p w:rsidR="00C935F3" w:rsidRPr="002F1BBD" w:rsidRDefault="00C935F3" w:rsidP="00257C73">
            <w:pPr>
              <w:jc w:val="both"/>
            </w:pPr>
            <w:r w:rsidRPr="002F1BBD">
              <w:rPr>
                <w:b/>
                <w:spacing w:val="-2"/>
              </w:rPr>
              <w:t xml:space="preserve">Lei/200 </w:t>
            </w:r>
            <w:r w:rsidRPr="002F1BBD">
              <w:rPr>
                <w:b/>
                <w:spacing w:val="-4"/>
              </w:rPr>
              <w:t>cm</w:t>
            </w:r>
            <w:r w:rsidRPr="002F1BBD">
              <w:rPr>
                <w:b/>
                <w:spacing w:val="-4"/>
                <w:vertAlign w:val="superscript"/>
              </w:rPr>
              <w:t>3</w:t>
            </w:r>
            <w:r w:rsidRPr="002F1BBD">
              <w:rPr>
                <w:b/>
                <w:spacing w:val="-4"/>
              </w:rPr>
              <w:t xml:space="preserve">sau </w:t>
            </w:r>
            <w:r w:rsidRPr="002F1BBD">
              <w:rPr>
                <w:b/>
                <w:spacing w:val="-2"/>
              </w:rPr>
              <w:t xml:space="preserve">fracțiune </w:t>
            </w:r>
            <w:r w:rsidRPr="002F1BBD">
              <w:rPr>
                <w:b/>
                <w:spacing w:val="-4"/>
              </w:rPr>
              <w:t>din</w:t>
            </w:r>
            <w:r w:rsidRPr="002F1BBD">
              <w:rPr>
                <w:b/>
                <w:spacing w:val="80"/>
              </w:rPr>
              <w:t xml:space="preserve"> </w:t>
            </w:r>
            <w:r w:rsidRPr="002F1BBD">
              <w:rPr>
                <w:b/>
                <w:spacing w:val="-2"/>
              </w:rPr>
              <w:t xml:space="preserve">aceasta </w:t>
            </w:r>
            <w:r w:rsidRPr="002F1BBD">
              <w:rPr>
                <w:b/>
              </w:rPr>
              <w:t>Norma</w:t>
            </w:r>
            <w:r w:rsidRPr="002F1BBD">
              <w:rPr>
                <w:b/>
                <w:spacing w:val="80"/>
              </w:rPr>
              <w:t xml:space="preserve"> </w:t>
            </w:r>
            <w:r w:rsidRPr="002F1BBD">
              <w:rPr>
                <w:b/>
              </w:rPr>
              <w:t xml:space="preserve">de </w:t>
            </w:r>
            <w:r w:rsidRPr="002F1BBD">
              <w:rPr>
                <w:b/>
                <w:spacing w:val="-2"/>
              </w:rPr>
              <w:t xml:space="preserve">poluare: </w:t>
            </w:r>
            <w:r w:rsidRPr="002F1BBD">
              <w:rPr>
                <w:b/>
                <w:spacing w:val="-6"/>
              </w:rPr>
              <w:t>E5</w:t>
            </w:r>
          </w:p>
        </w:tc>
        <w:tc>
          <w:tcPr>
            <w:tcW w:w="1470" w:type="dxa"/>
          </w:tcPr>
          <w:p w:rsidR="00C935F3" w:rsidRPr="002F1BBD" w:rsidRDefault="00C935F3" w:rsidP="00257C73">
            <w:pPr>
              <w:jc w:val="both"/>
            </w:pPr>
            <w:r w:rsidRPr="002F1BBD">
              <w:rPr>
                <w:b/>
                <w:spacing w:val="-2"/>
              </w:rPr>
              <w:t xml:space="preserve">Lei/200 </w:t>
            </w:r>
            <w:r w:rsidRPr="002F1BBD">
              <w:rPr>
                <w:b/>
                <w:spacing w:val="-4"/>
              </w:rPr>
              <w:t>cm</w:t>
            </w:r>
            <w:r w:rsidRPr="002F1BBD">
              <w:rPr>
                <w:b/>
                <w:spacing w:val="-4"/>
                <w:vertAlign w:val="superscript"/>
              </w:rPr>
              <w:t>3</w:t>
            </w:r>
            <w:r w:rsidRPr="002F1BBD">
              <w:rPr>
                <w:b/>
                <w:spacing w:val="-4"/>
              </w:rPr>
              <w:t xml:space="preserve">sau </w:t>
            </w:r>
            <w:r w:rsidRPr="002F1BBD">
              <w:rPr>
                <w:b/>
                <w:spacing w:val="-2"/>
              </w:rPr>
              <w:t xml:space="preserve">fracțiune </w:t>
            </w:r>
            <w:r w:rsidRPr="002F1BBD">
              <w:rPr>
                <w:b/>
                <w:spacing w:val="-4"/>
              </w:rPr>
              <w:t xml:space="preserve">din </w:t>
            </w:r>
            <w:r w:rsidRPr="002F1BBD">
              <w:rPr>
                <w:b/>
                <w:spacing w:val="-2"/>
              </w:rPr>
              <w:t>aceasta Norma</w:t>
            </w:r>
            <w:r>
              <w:rPr>
                <w:b/>
                <w:spacing w:val="40"/>
              </w:rPr>
              <w:t xml:space="preserve"> </w:t>
            </w:r>
            <w:r w:rsidRPr="002F1BBD">
              <w:rPr>
                <w:b/>
                <w:spacing w:val="-6"/>
              </w:rPr>
              <w:t xml:space="preserve">de </w:t>
            </w:r>
            <w:r w:rsidRPr="002F1BBD">
              <w:rPr>
                <w:b/>
                <w:spacing w:val="-2"/>
              </w:rPr>
              <w:t xml:space="preserve">poluare: </w:t>
            </w:r>
            <w:r w:rsidRPr="002F1BBD">
              <w:rPr>
                <w:b/>
                <w:spacing w:val="-6"/>
              </w:rPr>
              <w:t>E6</w:t>
            </w:r>
          </w:p>
        </w:tc>
        <w:tc>
          <w:tcPr>
            <w:tcW w:w="1470" w:type="dxa"/>
          </w:tcPr>
          <w:p w:rsidR="00C935F3" w:rsidRPr="002F1BBD" w:rsidRDefault="00C935F3" w:rsidP="00257C73">
            <w:pPr>
              <w:jc w:val="both"/>
            </w:pPr>
            <w:r w:rsidRPr="002F1BBD">
              <w:rPr>
                <w:b/>
                <w:spacing w:val="-2"/>
              </w:rPr>
              <w:t xml:space="preserve">Lei/auto Hibride </w:t>
            </w:r>
            <w:r w:rsidRPr="002F1BBD">
              <w:rPr>
                <w:b/>
              </w:rPr>
              <w:t>cu</w:t>
            </w:r>
            <w:r w:rsidRPr="002F1BBD">
              <w:rPr>
                <w:b/>
                <w:spacing w:val="40"/>
              </w:rPr>
              <w:t xml:space="preserve"> </w:t>
            </w:r>
            <w:r>
              <w:rPr>
                <w:b/>
              </w:rPr>
              <w:t xml:space="preserve">emisii </w:t>
            </w:r>
            <w:r w:rsidRPr="002F1BBD">
              <w:rPr>
                <w:b/>
                <w:spacing w:val="-6"/>
                <w:position w:val="2"/>
              </w:rPr>
              <w:t>de</w:t>
            </w:r>
            <w:r>
              <w:rPr>
                <w:b/>
                <w:position w:val="2"/>
              </w:rPr>
              <w:t xml:space="preserve"> </w:t>
            </w:r>
            <w:r w:rsidRPr="002F1BBD">
              <w:rPr>
                <w:b/>
                <w:spacing w:val="-4"/>
                <w:position w:val="2"/>
              </w:rPr>
              <w:t>CO</w:t>
            </w:r>
            <w:r w:rsidRPr="002F1BBD">
              <w:rPr>
                <w:b/>
                <w:spacing w:val="-4"/>
              </w:rPr>
              <w:t xml:space="preserve">2 </w:t>
            </w:r>
            <w:r w:rsidRPr="002F1BBD">
              <w:rPr>
                <w:b/>
                <w:spacing w:val="-2"/>
              </w:rPr>
              <w:t>peste 50g/Km</w:t>
            </w:r>
          </w:p>
        </w:tc>
      </w:tr>
      <w:tr w:rsidR="00C935F3" w:rsidRPr="002D72B9" w:rsidTr="00257C73">
        <w:trPr>
          <w:trHeight w:val="978"/>
        </w:trPr>
        <w:tc>
          <w:tcPr>
            <w:tcW w:w="733" w:type="dxa"/>
          </w:tcPr>
          <w:p w:rsidR="00C935F3" w:rsidRPr="005057E2" w:rsidRDefault="00C935F3" w:rsidP="00257C73">
            <w:pPr>
              <w:pStyle w:val="TableParagraph"/>
              <w:ind w:right="97"/>
              <w:rPr>
                <w:sz w:val="28"/>
                <w:szCs w:val="28"/>
              </w:rPr>
            </w:pPr>
            <w:r w:rsidRPr="005057E2">
              <w:rPr>
                <w:spacing w:val="-6"/>
                <w:sz w:val="28"/>
                <w:szCs w:val="28"/>
              </w:rPr>
              <w:t>I.</w:t>
            </w:r>
          </w:p>
        </w:tc>
        <w:tc>
          <w:tcPr>
            <w:tcW w:w="2205" w:type="dxa"/>
          </w:tcPr>
          <w:p w:rsidR="00C935F3" w:rsidRDefault="00C935F3" w:rsidP="00257C73">
            <w:pPr>
              <w:pStyle w:val="TableParagraph"/>
              <w:tabs>
                <w:tab w:val="left" w:pos="1281"/>
                <w:tab w:val="left" w:pos="2011"/>
              </w:tabs>
              <w:ind w:right="97"/>
              <w:rPr>
                <w:spacing w:val="-2"/>
                <w:sz w:val="28"/>
                <w:szCs w:val="28"/>
              </w:rPr>
            </w:pPr>
            <w:r>
              <w:rPr>
                <w:spacing w:val="-2"/>
                <w:sz w:val="28"/>
                <w:szCs w:val="28"/>
              </w:rPr>
              <w:t>Vehicule înmatriculate</w:t>
            </w:r>
          </w:p>
          <w:p w:rsidR="00C935F3" w:rsidRPr="008860DC" w:rsidRDefault="00C935F3" w:rsidP="00257C73">
            <w:pPr>
              <w:pStyle w:val="TableParagraph"/>
              <w:tabs>
                <w:tab w:val="left" w:pos="1281"/>
                <w:tab w:val="left" w:pos="2011"/>
              </w:tabs>
              <w:ind w:right="97"/>
              <w:rPr>
                <w:sz w:val="28"/>
                <w:szCs w:val="28"/>
              </w:rPr>
            </w:pPr>
            <w:r w:rsidRPr="008860DC">
              <w:rPr>
                <w:spacing w:val="-2"/>
                <w:sz w:val="28"/>
                <w:szCs w:val="28"/>
              </w:rPr>
              <w:t>(lei/200</w:t>
            </w:r>
            <w:r>
              <w:rPr>
                <w:sz w:val="28"/>
                <w:szCs w:val="28"/>
              </w:rPr>
              <w:t xml:space="preserve"> </w:t>
            </w:r>
            <w:r w:rsidRPr="008860DC">
              <w:rPr>
                <w:spacing w:val="-52"/>
                <w:sz w:val="28"/>
                <w:szCs w:val="28"/>
              </w:rPr>
              <w:t xml:space="preserve"> </w:t>
            </w:r>
            <w:r w:rsidRPr="008860DC">
              <w:rPr>
                <w:sz w:val="28"/>
                <w:szCs w:val="28"/>
              </w:rPr>
              <w:t>cm</w:t>
            </w:r>
            <w:r w:rsidRPr="008860DC">
              <w:rPr>
                <w:sz w:val="28"/>
                <w:szCs w:val="28"/>
                <w:vertAlign w:val="superscript"/>
              </w:rPr>
              <w:t>3</w:t>
            </w:r>
            <w:r w:rsidRPr="008860DC">
              <w:rPr>
                <w:sz w:val="28"/>
                <w:szCs w:val="28"/>
              </w:rPr>
              <w:tab/>
            </w:r>
            <w:r w:rsidRPr="008860DC">
              <w:rPr>
                <w:spacing w:val="-5"/>
                <w:sz w:val="28"/>
                <w:szCs w:val="28"/>
              </w:rPr>
              <w:t>sau</w:t>
            </w:r>
          </w:p>
          <w:p w:rsidR="00C935F3" w:rsidRPr="005057E2" w:rsidRDefault="00C935F3" w:rsidP="00257C73">
            <w:pPr>
              <w:pStyle w:val="TableParagraph"/>
              <w:ind w:right="97"/>
              <w:rPr>
                <w:sz w:val="28"/>
                <w:szCs w:val="28"/>
              </w:rPr>
            </w:pPr>
            <w:r>
              <w:rPr>
                <w:spacing w:val="-2"/>
                <w:sz w:val="28"/>
                <w:szCs w:val="28"/>
              </w:rPr>
              <w:t>f</w:t>
            </w:r>
            <w:r w:rsidRPr="008860DC">
              <w:rPr>
                <w:spacing w:val="-2"/>
                <w:sz w:val="28"/>
                <w:szCs w:val="28"/>
              </w:rPr>
              <w:t>racțiune</w:t>
            </w:r>
            <w:r>
              <w:rPr>
                <w:sz w:val="28"/>
                <w:szCs w:val="28"/>
              </w:rPr>
              <w:t xml:space="preserve"> </w:t>
            </w:r>
            <w:r w:rsidRPr="008860DC">
              <w:rPr>
                <w:spacing w:val="-4"/>
                <w:sz w:val="28"/>
                <w:szCs w:val="28"/>
              </w:rPr>
              <w:t xml:space="preserve">din </w:t>
            </w:r>
            <w:r>
              <w:rPr>
                <w:spacing w:val="-4"/>
                <w:sz w:val="28"/>
                <w:szCs w:val="28"/>
              </w:rPr>
              <w:t xml:space="preserve">   </w:t>
            </w:r>
            <w:r w:rsidRPr="008860DC">
              <w:rPr>
                <w:spacing w:val="-2"/>
                <w:sz w:val="28"/>
                <w:szCs w:val="28"/>
              </w:rPr>
              <w:t>aceasta)</w:t>
            </w:r>
          </w:p>
        </w:tc>
        <w:tc>
          <w:tcPr>
            <w:tcW w:w="1469" w:type="dxa"/>
          </w:tcPr>
          <w:p w:rsidR="00C935F3" w:rsidRDefault="00C935F3" w:rsidP="00257C73">
            <w:pPr>
              <w:jc w:val="both"/>
            </w:pPr>
          </w:p>
        </w:tc>
        <w:tc>
          <w:tcPr>
            <w:tcW w:w="1469" w:type="dxa"/>
          </w:tcPr>
          <w:p w:rsidR="00C935F3" w:rsidRDefault="00C935F3" w:rsidP="00257C73">
            <w:pPr>
              <w:jc w:val="both"/>
            </w:pPr>
          </w:p>
        </w:tc>
        <w:tc>
          <w:tcPr>
            <w:tcW w:w="1469" w:type="dxa"/>
          </w:tcPr>
          <w:p w:rsidR="00C935F3" w:rsidRDefault="00C935F3" w:rsidP="00257C73">
            <w:pPr>
              <w:jc w:val="both"/>
            </w:pPr>
          </w:p>
        </w:tc>
        <w:tc>
          <w:tcPr>
            <w:tcW w:w="1470" w:type="dxa"/>
          </w:tcPr>
          <w:p w:rsidR="00C935F3" w:rsidRDefault="00C935F3" w:rsidP="00257C73">
            <w:pPr>
              <w:jc w:val="both"/>
            </w:pPr>
          </w:p>
        </w:tc>
        <w:tc>
          <w:tcPr>
            <w:tcW w:w="1470" w:type="dxa"/>
          </w:tcPr>
          <w:p w:rsidR="00C935F3" w:rsidRDefault="00C935F3" w:rsidP="00257C73">
            <w:pPr>
              <w:jc w:val="both"/>
            </w:pPr>
          </w:p>
        </w:tc>
      </w:tr>
      <w:tr w:rsidR="00C935F3" w:rsidTr="00257C73">
        <w:trPr>
          <w:trHeight w:val="545"/>
        </w:trPr>
        <w:tc>
          <w:tcPr>
            <w:tcW w:w="733" w:type="dxa"/>
          </w:tcPr>
          <w:p w:rsidR="00C935F3" w:rsidRPr="005057E2" w:rsidRDefault="00C935F3" w:rsidP="00257C73">
            <w:pPr>
              <w:jc w:val="both"/>
              <w:rPr>
                <w:sz w:val="28"/>
                <w:szCs w:val="28"/>
              </w:rPr>
            </w:pPr>
            <w:r w:rsidRPr="005057E2">
              <w:rPr>
                <w:sz w:val="28"/>
                <w:szCs w:val="28"/>
              </w:rPr>
              <w:t>1</w:t>
            </w:r>
          </w:p>
        </w:tc>
        <w:tc>
          <w:tcPr>
            <w:tcW w:w="2205" w:type="dxa"/>
          </w:tcPr>
          <w:p w:rsidR="00C935F3" w:rsidRPr="005057E2" w:rsidRDefault="00C935F3" w:rsidP="00257C73">
            <w:pPr>
              <w:pStyle w:val="TableParagraph"/>
              <w:ind w:left="107" w:right="86"/>
              <w:rPr>
                <w:sz w:val="28"/>
                <w:szCs w:val="28"/>
              </w:rPr>
            </w:pPr>
            <w:r w:rsidRPr="005057E2">
              <w:rPr>
                <w:spacing w:val="-2"/>
                <w:sz w:val="28"/>
                <w:szCs w:val="28"/>
              </w:rPr>
              <w:t xml:space="preserve">Motociclete, tricicluri, cvadricicluri </w:t>
            </w:r>
            <w:r w:rsidRPr="005057E2">
              <w:rPr>
                <w:spacing w:val="-6"/>
                <w:sz w:val="28"/>
                <w:szCs w:val="28"/>
              </w:rPr>
              <w:t xml:space="preserve">și </w:t>
            </w:r>
            <w:r w:rsidRPr="005057E2">
              <w:rPr>
                <w:spacing w:val="-2"/>
                <w:sz w:val="28"/>
                <w:szCs w:val="28"/>
              </w:rPr>
              <w:lastRenderedPageBreak/>
              <w:t xml:space="preserve">autoturisme </w:t>
            </w:r>
            <w:r w:rsidRPr="005057E2">
              <w:rPr>
                <w:spacing w:val="-6"/>
                <w:sz w:val="28"/>
                <w:szCs w:val="28"/>
              </w:rPr>
              <w:t xml:space="preserve">cu </w:t>
            </w:r>
            <w:r w:rsidRPr="005057E2">
              <w:rPr>
                <w:spacing w:val="-2"/>
                <w:sz w:val="28"/>
                <w:szCs w:val="28"/>
              </w:rPr>
              <w:t xml:space="preserve">capacitatea </w:t>
            </w:r>
            <w:r w:rsidRPr="005057E2">
              <w:rPr>
                <w:sz w:val="28"/>
                <w:szCs w:val="28"/>
              </w:rPr>
              <w:t>cilindrică</w:t>
            </w:r>
            <w:r w:rsidRPr="005057E2">
              <w:rPr>
                <w:spacing w:val="22"/>
                <w:sz w:val="28"/>
                <w:szCs w:val="28"/>
              </w:rPr>
              <w:t xml:space="preserve"> </w:t>
            </w:r>
            <w:r w:rsidRPr="005057E2">
              <w:rPr>
                <w:sz w:val="28"/>
                <w:szCs w:val="28"/>
              </w:rPr>
              <w:t xml:space="preserve">de </w:t>
            </w:r>
            <w:r w:rsidRPr="005057E2">
              <w:rPr>
                <w:spacing w:val="-6"/>
                <w:sz w:val="28"/>
                <w:szCs w:val="28"/>
              </w:rPr>
              <w:t>până</w:t>
            </w:r>
            <w:r w:rsidRPr="005057E2">
              <w:rPr>
                <w:spacing w:val="-22"/>
                <w:sz w:val="28"/>
                <w:szCs w:val="28"/>
              </w:rPr>
              <w:t xml:space="preserve"> </w:t>
            </w:r>
            <w:r w:rsidRPr="005057E2">
              <w:rPr>
                <w:spacing w:val="-6"/>
                <w:sz w:val="28"/>
                <w:szCs w:val="28"/>
              </w:rPr>
              <w:t>la</w:t>
            </w:r>
            <w:r w:rsidRPr="005057E2">
              <w:rPr>
                <w:spacing w:val="-23"/>
                <w:sz w:val="28"/>
                <w:szCs w:val="28"/>
              </w:rPr>
              <w:t xml:space="preserve"> </w:t>
            </w:r>
            <w:r w:rsidRPr="005057E2">
              <w:rPr>
                <w:spacing w:val="-6"/>
                <w:sz w:val="28"/>
                <w:szCs w:val="28"/>
              </w:rPr>
              <w:t>1.600</w:t>
            </w:r>
          </w:p>
          <w:p w:rsidR="00C935F3" w:rsidRPr="005057E2" w:rsidRDefault="00C935F3" w:rsidP="00257C73">
            <w:pPr>
              <w:pStyle w:val="TableParagraph"/>
              <w:spacing w:line="355" w:lineRule="exact"/>
              <w:ind w:left="107"/>
              <w:rPr>
                <w:sz w:val="28"/>
                <w:szCs w:val="28"/>
              </w:rPr>
            </w:pPr>
            <w:r w:rsidRPr="005057E2">
              <w:rPr>
                <w:spacing w:val="-4"/>
                <w:sz w:val="28"/>
                <w:szCs w:val="28"/>
              </w:rPr>
              <w:t>cm</w:t>
            </w:r>
            <w:r w:rsidRPr="005057E2">
              <w:rPr>
                <w:spacing w:val="-4"/>
                <w:sz w:val="28"/>
                <w:szCs w:val="28"/>
                <w:vertAlign w:val="superscript"/>
              </w:rPr>
              <w:t>3</w:t>
            </w:r>
            <w:r w:rsidRPr="005057E2">
              <w:rPr>
                <w:spacing w:val="-4"/>
                <w:sz w:val="28"/>
                <w:szCs w:val="28"/>
              </w:rPr>
              <w:t>,</w:t>
            </w:r>
            <w:r w:rsidRPr="005057E2">
              <w:rPr>
                <w:spacing w:val="-12"/>
                <w:sz w:val="28"/>
                <w:szCs w:val="28"/>
              </w:rPr>
              <w:t xml:space="preserve"> </w:t>
            </w:r>
            <w:r w:rsidRPr="005057E2">
              <w:rPr>
                <w:spacing w:val="-2"/>
                <w:sz w:val="28"/>
                <w:szCs w:val="28"/>
              </w:rPr>
              <w:t>inclusiv</w:t>
            </w:r>
          </w:p>
        </w:tc>
        <w:tc>
          <w:tcPr>
            <w:tcW w:w="1469" w:type="dxa"/>
          </w:tcPr>
          <w:p w:rsidR="00C935F3" w:rsidRPr="0081460A" w:rsidRDefault="00C935F3" w:rsidP="00257C73">
            <w:pPr>
              <w:pStyle w:val="TableParagraph"/>
              <w:rPr>
                <w:sz w:val="24"/>
                <w:szCs w:val="24"/>
              </w:rPr>
            </w:pPr>
          </w:p>
          <w:p w:rsidR="00C935F3" w:rsidRPr="0081460A" w:rsidRDefault="00C935F3" w:rsidP="00257C73">
            <w:pPr>
              <w:pStyle w:val="TableParagraph"/>
              <w:rPr>
                <w:sz w:val="24"/>
                <w:szCs w:val="24"/>
              </w:rPr>
            </w:pPr>
          </w:p>
          <w:p w:rsidR="00C935F3" w:rsidRPr="0081460A" w:rsidRDefault="00C935F3" w:rsidP="00257C73">
            <w:pPr>
              <w:pStyle w:val="TableParagraph"/>
              <w:rPr>
                <w:sz w:val="24"/>
                <w:szCs w:val="24"/>
              </w:rPr>
            </w:pPr>
          </w:p>
          <w:p w:rsidR="00C935F3" w:rsidRPr="0081460A" w:rsidRDefault="00C935F3" w:rsidP="00257C73">
            <w:pPr>
              <w:pStyle w:val="TableParagraph"/>
              <w:spacing w:before="178"/>
              <w:rPr>
                <w:sz w:val="24"/>
                <w:szCs w:val="24"/>
              </w:rPr>
            </w:pPr>
          </w:p>
          <w:p w:rsidR="00C935F3" w:rsidRPr="0081460A" w:rsidRDefault="00C935F3" w:rsidP="00257C73">
            <w:pPr>
              <w:pStyle w:val="TableParagraph"/>
              <w:ind w:left="107"/>
              <w:rPr>
                <w:sz w:val="24"/>
                <w:szCs w:val="24"/>
              </w:rPr>
            </w:pPr>
            <w:r w:rsidRPr="0081460A">
              <w:rPr>
                <w:spacing w:val="-4"/>
                <w:sz w:val="24"/>
                <w:szCs w:val="24"/>
              </w:rPr>
              <w:t>19,5</w:t>
            </w:r>
          </w:p>
        </w:tc>
        <w:tc>
          <w:tcPr>
            <w:tcW w:w="1469" w:type="dxa"/>
          </w:tcPr>
          <w:p w:rsidR="00C935F3" w:rsidRPr="0081460A" w:rsidRDefault="00C935F3" w:rsidP="00257C73">
            <w:pPr>
              <w:pStyle w:val="TableParagraph"/>
              <w:rPr>
                <w:sz w:val="24"/>
                <w:szCs w:val="24"/>
              </w:rPr>
            </w:pPr>
          </w:p>
          <w:p w:rsidR="00C935F3" w:rsidRPr="0081460A" w:rsidRDefault="00C935F3" w:rsidP="00257C73">
            <w:pPr>
              <w:pStyle w:val="TableParagraph"/>
              <w:rPr>
                <w:sz w:val="24"/>
                <w:szCs w:val="24"/>
              </w:rPr>
            </w:pPr>
          </w:p>
          <w:p w:rsidR="00C935F3" w:rsidRPr="0081460A" w:rsidRDefault="00C935F3" w:rsidP="00257C73">
            <w:pPr>
              <w:pStyle w:val="TableParagraph"/>
              <w:rPr>
                <w:sz w:val="24"/>
                <w:szCs w:val="24"/>
              </w:rPr>
            </w:pPr>
          </w:p>
          <w:p w:rsidR="00C935F3" w:rsidRPr="0081460A" w:rsidRDefault="00C935F3" w:rsidP="00257C73">
            <w:pPr>
              <w:pStyle w:val="TableParagraph"/>
              <w:spacing w:before="178"/>
              <w:rPr>
                <w:sz w:val="24"/>
                <w:szCs w:val="24"/>
              </w:rPr>
            </w:pPr>
          </w:p>
          <w:p w:rsidR="00C935F3" w:rsidRPr="0081460A" w:rsidRDefault="00C935F3" w:rsidP="00257C73">
            <w:pPr>
              <w:pStyle w:val="TableParagraph"/>
              <w:ind w:left="105"/>
              <w:rPr>
                <w:sz w:val="24"/>
                <w:szCs w:val="24"/>
              </w:rPr>
            </w:pPr>
            <w:r w:rsidRPr="0081460A">
              <w:rPr>
                <w:spacing w:val="-4"/>
                <w:sz w:val="24"/>
                <w:szCs w:val="24"/>
              </w:rPr>
              <w:t>18,8</w:t>
            </w:r>
          </w:p>
        </w:tc>
        <w:tc>
          <w:tcPr>
            <w:tcW w:w="1469" w:type="dxa"/>
          </w:tcPr>
          <w:p w:rsidR="00C935F3" w:rsidRPr="0081460A" w:rsidRDefault="00C935F3" w:rsidP="00257C73">
            <w:pPr>
              <w:pStyle w:val="TableParagraph"/>
              <w:rPr>
                <w:sz w:val="24"/>
                <w:szCs w:val="24"/>
              </w:rPr>
            </w:pPr>
          </w:p>
          <w:p w:rsidR="00C935F3" w:rsidRPr="0081460A" w:rsidRDefault="00C935F3" w:rsidP="00257C73">
            <w:pPr>
              <w:pStyle w:val="TableParagraph"/>
              <w:rPr>
                <w:sz w:val="24"/>
                <w:szCs w:val="24"/>
              </w:rPr>
            </w:pPr>
          </w:p>
          <w:p w:rsidR="00C935F3" w:rsidRPr="0081460A" w:rsidRDefault="00C935F3" w:rsidP="00257C73">
            <w:pPr>
              <w:pStyle w:val="TableParagraph"/>
              <w:rPr>
                <w:sz w:val="24"/>
                <w:szCs w:val="24"/>
              </w:rPr>
            </w:pPr>
          </w:p>
          <w:p w:rsidR="00C935F3" w:rsidRPr="0081460A" w:rsidRDefault="00C935F3" w:rsidP="00257C73">
            <w:pPr>
              <w:pStyle w:val="TableParagraph"/>
              <w:spacing w:before="178"/>
              <w:rPr>
                <w:sz w:val="24"/>
                <w:szCs w:val="24"/>
              </w:rPr>
            </w:pPr>
          </w:p>
          <w:p w:rsidR="00C935F3" w:rsidRPr="0081460A" w:rsidRDefault="00C935F3" w:rsidP="00257C73">
            <w:pPr>
              <w:pStyle w:val="TableParagraph"/>
              <w:ind w:left="107"/>
              <w:rPr>
                <w:sz w:val="24"/>
                <w:szCs w:val="24"/>
              </w:rPr>
            </w:pPr>
            <w:r w:rsidRPr="0081460A">
              <w:rPr>
                <w:spacing w:val="-4"/>
                <w:sz w:val="24"/>
                <w:szCs w:val="24"/>
              </w:rPr>
              <w:t>17,6</w:t>
            </w:r>
          </w:p>
        </w:tc>
        <w:tc>
          <w:tcPr>
            <w:tcW w:w="1470" w:type="dxa"/>
          </w:tcPr>
          <w:p w:rsidR="00C935F3" w:rsidRPr="0081460A" w:rsidRDefault="00C935F3" w:rsidP="00257C73">
            <w:pPr>
              <w:pStyle w:val="TableParagraph"/>
              <w:rPr>
                <w:sz w:val="24"/>
                <w:szCs w:val="24"/>
              </w:rPr>
            </w:pPr>
          </w:p>
          <w:p w:rsidR="00C935F3" w:rsidRPr="0081460A" w:rsidRDefault="00C935F3" w:rsidP="00257C73">
            <w:pPr>
              <w:pStyle w:val="TableParagraph"/>
              <w:rPr>
                <w:sz w:val="24"/>
                <w:szCs w:val="24"/>
              </w:rPr>
            </w:pPr>
          </w:p>
          <w:p w:rsidR="00C935F3" w:rsidRPr="0081460A" w:rsidRDefault="00C935F3" w:rsidP="00257C73">
            <w:pPr>
              <w:pStyle w:val="TableParagraph"/>
              <w:rPr>
                <w:sz w:val="24"/>
                <w:szCs w:val="24"/>
              </w:rPr>
            </w:pPr>
          </w:p>
          <w:p w:rsidR="00C935F3" w:rsidRPr="0081460A" w:rsidRDefault="00C935F3" w:rsidP="00257C73">
            <w:pPr>
              <w:pStyle w:val="TableParagraph"/>
              <w:spacing w:before="178"/>
              <w:rPr>
                <w:sz w:val="24"/>
                <w:szCs w:val="24"/>
              </w:rPr>
            </w:pPr>
          </w:p>
          <w:p w:rsidR="00C935F3" w:rsidRPr="0081460A" w:rsidRDefault="00C935F3" w:rsidP="00257C73">
            <w:pPr>
              <w:pStyle w:val="TableParagraph"/>
              <w:ind w:left="107"/>
              <w:rPr>
                <w:sz w:val="24"/>
                <w:szCs w:val="24"/>
              </w:rPr>
            </w:pPr>
            <w:r w:rsidRPr="0081460A">
              <w:rPr>
                <w:spacing w:val="-4"/>
                <w:sz w:val="24"/>
                <w:szCs w:val="24"/>
              </w:rPr>
              <w:t>16,5</w:t>
            </w:r>
          </w:p>
        </w:tc>
        <w:tc>
          <w:tcPr>
            <w:tcW w:w="1470" w:type="dxa"/>
          </w:tcPr>
          <w:p w:rsidR="00C935F3" w:rsidRPr="0081460A" w:rsidRDefault="00C935F3" w:rsidP="00257C73">
            <w:pPr>
              <w:pStyle w:val="TableParagraph"/>
              <w:rPr>
                <w:sz w:val="24"/>
                <w:szCs w:val="24"/>
              </w:rPr>
            </w:pPr>
          </w:p>
          <w:p w:rsidR="00C935F3" w:rsidRPr="0081460A" w:rsidRDefault="00C935F3" w:rsidP="00257C73">
            <w:pPr>
              <w:pStyle w:val="TableParagraph"/>
              <w:rPr>
                <w:sz w:val="24"/>
                <w:szCs w:val="24"/>
              </w:rPr>
            </w:pPr>
          </w:p>
          <w:p w:rsidR="00C935F3" w:rsidRPr="0081460A" w:rsidRDefault="00C935F3" w:rsidP="00257C73">
            <w:pPr>
              <w:pStyle w:val="TableParagraph"/>
              <w:rPr>
                <w:sz w:val="24"/>
                <w:szCs w:val="24"/>
              </w:rPr>
            </w:pPr>
          </w:p>
          <w:p w:rsidR="00C935F3" w:rsidRPr="0081460A" w:rsidRDefault="00C935F3" w:rsidP="00257C73">
            <w:pPr>
              <w:pStyle w:val="TableParagraph"/>
              <w:spacing w:before="178"/>
              <w:rPr>
                <w:sz w:val="24"/>
                <w:szCs w:val="24"/>
              </w:rPr>
            </w:pPr>
          </w:p>
          <w:p w:rsidR="00C935F3" w:rsidRPr="0081460A" w:rsidRDefault="00C935F3" w:rsidP="00257C73">
            <w:pPr>
              <w:pStyle w:val="TableParagraph"/>
              <w:ind w:left="106"/>
              <w:rPr>
                <w:sz w:val="24"/>
                <w:szCs w:val="24"/>
              </w:rPr>
            </w:pPr>
            <w:r w:rsidRPr="0081460A">
              <w:rPr>
                <w:spacing w:val="-4"/>
                <w:sz w:val="24"/>
                <w:szCs w:val="24"/>
              </w:rPr>
              <w:t>16,2</w:t>
            </w:r>
          </w:p>
        </w:tc>
      </w:tr>
      <w:tr w:rsidR="00C935F3" w:rsidTr="00257C73">
        <w:trPr>
          <w:trHeight w:val="545"/>
        </w:trPr>
        <w:tc>
          <w:tcPr>
            <w:tcW w:w="733" w:type="dxa"/>
          </w:tcPr>
          <w:p w:rsidR="00C935F3" w:rsidRPr="005057E2" w:rsidRDefault="00C935F3" w:rsidP="00257C73">
            <w:pPr>
              <w:jc w:val="both"/>
              <w:rPr>
                <w:sz w:val="28"/>
                <w:szCs w:val="28"/>
              </w:rPr>
            </w:pPr>
            <w:r w:rsidRPr="005057E2">
              <w:rPr>
                <w:sz w:val="28"/>
                <w:szCs w:val="28"/>
              </w:rPr>
              <w:lastRenderedPageBreak/>
              <w:t>2</w:t>
            </w:r>
          </w:p>
        </w:tc>
        <w:tc>
          <w:tcPr>
            <w:tcW w:w="2205" w:type="dxa"/>
          </w:tcPr>
          <w:p w:rsidR="00C935F3" w:rsidRPr="005057E2" w:rsidRDefault="00C935F3" w:rsidP="00257C73">
            <w:pPr>
              <w:pStyle w:val="TableParagraph"/>
              <w:tabs>
                <w:tab w:val="left" w:pos="1014"/>
                <w:tab w:val="left" w:pos="1538"/>
              </w:tabs>
              <w:ind w:left="107" w:right="86"/>
              <w:rPr>
                <w:sz w:val="28"/>
                <w:szCs w:val="28"/>
              </w:rPr>
            </w:pPr>
            <w:r w:rsidRPr="005057E2">
              <w:rPr>
                <w:spacing w:val="-2"/>
                <w:sz w:val="28"/>
                <w:szCs w:val="28"/>
              </w:rPr>
              <w:t>Motociclete, tricicluri</w:t>
            </w:r>
            <w:r w:rsidRPr="005057E2">
              <w:rPr>
                <w:sz w:val="28"/>
                <w:szCs w:val="28"/>
              </w:rPr>
              <w:tab/>
            </w:r>
            <w:r w:rsidRPr="005057E2">
              <w:rPr>
                <w:spacing w:val="-8"/>
                <w:sz w:val="28"/>
                <w:szCs w:val="28"/>
              </w:rPr>
              <w:t xml:space="preserve">și </w:t>
            </w:r>
            <w:r w:rsidRPr="005057E2">
              <w:rPr>
                <w:spacing w:val="-2"/>
                <w:sz w:val="28"/>
                <w:szCs w:val="28"/>
              </w:rPr>
              <w:t xml:space="preserve">cvadricicluri </w:t>
            </w:r>
            <w:r w:rsidRPr="005057E2">
              <w:rPr>
                <w:spacing w:val="-6"/>
                <w:sz w:val="28"/>
                <w:szCs w:val="28"/>
              </w:rPr>
              <w:t xml:space="preserve">cu </w:t>
            </w:r>
            <w:r w:rsidRPr="005057E2">
              <w:rPr>
                <w:spacing w:val="-2"/>
                <w:sz w:val="28"/>
                <w:szCs w:val="28"/>
              </w:rPr>
              <w:t xml:space="preserve">capacitatea </w:t>
            </w:r>
            <w:r w:rsidRPr="005057E2">
              <w:rPr>
                <w:sz w:val="28"/>
                <w:szCs w:val="28"/>
              </w:rPr>
              <w:t xml:space="preserve">cilindrică de </w:t>
            </w:r>
            <w:r w:rsidRPr="005057E2">
              <w:rPr>
                <w:spacing w:val="-2"/>
                <w:sz w:val="28"/>
                <w:szCs w:val="28"/>
              </w:rPr>
              <w:t>peste</w:t>
            </w:r>
            <w:r w:rsidRPr="005057E2">
              <w:rPr>
                <w:sz w:val="28"/>
                <w:szCs w:val="28"/>
              </w:rPr>
              <w:tab/>
            </w:r>
            <w:r w:rsidRPr="005057E2">
              <w:rPr>
                <w:spacing w:val="-4"/>
                <w:sz w:val="28"/>
                <w:szCs w:val="28"/>
              </w:rPr>
              <w:t>1.600 cm</w:t>
            </w:r>
            <w:r w:rsidRPr="005057E2">
              <w:rPr>
                <w:spacing w:val="-4"/>
                <w:sz w:val="28"/>
                <w:szCs w:val="28"/>
                <w:vertAlign w:val="superscript"/>
              </w:rPr>
              <w:t>3</w:t>
            </w:r>
          </w:p>
        </w:tc>
        <w:tc>
          <w:tcPr>
            <w:tcW w:w="1469" w:type="dxa"/>
          </w:tcPr>
          <w:p w:rsidR="00C935F3" w:rsidRPr="0081460A" w:rsidRDefault="00C935F3" w:rsidP="00257C73">
            <w:pPr>
              <w:pStyle w:val="TableParagraph"/>
              <w:rPr>
                <w:sz w:val="24"/>
                <w:szCs w:val="24"/>
              </w:rPr>
            </w:pPr>
          </w:p>
          <w:p w:rsidR="00C935F3" w:rsidRPr="0081460A" w:rsidRDefault="00C935F3" w:rsidP="00257C73">
            <w:pPr>
              <w:pStyle w:val="TableParagraph"/>
              <w:rPr>
                <w:sz w:val="24"/>
                <w:szCs w:val="24"/>
              </w:rPr>
            </w:pPr>
          </w:p>
          <w:p w:rsidR="00C935F3" w:rsidRPr="0081460A" w:rsidRDefault="00C935F3" w:rsidP="00257C73">
            <w:pPr>
              <w:pStyle w:val="TableParagraph"/>
              <w:spacing w:before="358"/>
              <w:rPr>
                <w:sz w:val="24"/>
                <w:szCs w:val="24"/>
              </w:rPr>
            </w:pPr>
          </w:p>
          <w:p w:rsidR="00C935F3" w:rsidRPr="0081460A" w:rsidRDefault="00C935F3" w:rsidP="00257C73">
            <w:pPr>
              <w:pStyle w:val="TableParagraph"/>
              <w:ind w:left="107"/>
              <w:rPr>
                <w:sz w:val="24"/>
                <w:szCs w:val="24"/>
              </w:rPr>
            </w:pPr>
            <w:r w:rsidRPr="0081460A">
              <w:rPr>
                <w:spacing w:val="-4"/>
                <w:sz w:val="24"/>
                <w:szCs w:val="24"/>
              </w:rPr>
              <w:t>22,1</w:t>
            </w:r>
          </w:p>
        </w:tc>
        <w:tc>
          <w:tcPr>
            <w:tcW w:w="1469" w:type="dxa"/>
          </w:tcPr>
          <w:p w:rsidR="00C935F3" w:rsidRPr="0081460A" w:rsidRDefault="00C935F3" w:rsidP="00257C73">
            <w:pPr>
              <w:pStyle w:val="TableParagraph"/>
              <w:rPr>
                <w:sz w:val="24"/>
                <w:szCs w:val="24"/>
              </w:rPr>
            </w:pPr>
          </w:p>
          <w:p w:rsidR="00C935F3" w:rsidRPr="0081460A" w:rsidRDefault="00C935F3" w:rsidP="00257C73">
            <w:pPr>
              <w:pStyle w:val="TableParagraph"/>
              <w:rPr>
                <w:sz w:val="24"/>
                <w:szCs w:val="24"/>
              </w:rPr>
            </w:pPr>
          </w:p>
          <w:p w:rsidR="00C935F3" w:rsidRPr="0081460A" w:rsidRDefault="00C935F3" w:rsidP="00257C73">
            <w:pPr>
              <w:pStyle w:val="TableParagraph"/>
              <w:spacing w:before="358"/>
              <w:rPr>
                <w:sz w:val="24"/>
                <w:szCs w:val="24"/>
              </w:rPr>
            </w:pPr>
          </w:p>
          <w:p w:rsidR="00C935F3" w:rsidRPr="0081460A" w:rsidRDefault="00C935F3" w:rsidP="00257C73">
            <w:pPr>
              <w:pStyle w:val="TableParagraph"/>
              <w:ind w:left="105"/>
              <w:rPr>
                <w:sz w:val="24"/>
                <w:szCs w:val="24"/>
              </w:rPr>
            </w:pPr>
            <w:r w:rsidRPr="0081460A">
              <w:rPr>
                <w:spacing w:val="-4"/>
                <w:sz w:val="24"/>
                <w:szCs w:val="24"/>
              </w:rPr>
              <w:t>21,3</w:t>
            </w:r>
          </w:p>
        </w:tc>
        <w:tc>
          <w:tcPr>
            <w:tcW w:w="1469" w:type="dxa"/>
          </w:tcPr>
          <w:p w:rsidR="00C935F3" w:rsidRPr="0081460A" w:rsidRDefault="00C935F3" w:rsidP="00257C73">
            <w:pPr>
              <w:pStyle w:val="TableParagraph"/>
              <w:rPr>
                <w:sz w:val="24"/>
                <w:szCs w:val="24"/>
              </w:rPr>
            </w:pPr>
          </w:p>
          <w:p w:rsidR="00C935F3" w:rsidRPr="0081460A" w:rsidRDefault="00C935F3" w:rsidP="00257C73">
            <w:pPr>
              <w:pStyle w:val="TableParagraph"/>
              <w:rPr>
                <w:sz w:val="24"/>
                <w:szCs w:val="24"/>
              </w:rPr>
            </w:pPr>
          </w:p>
          <w:p w:rsidR="00C935F3" w:rsidRPr="0081460A" w:rsidRDefault="00C935F3" w:rsidP="00257C73">
            <w:pPr>
              <w:pStyle w:val="TableParagraph"/>
              <w:spacing w:before="358"/>
              <w:rPr>
                <w:sz w:val="24"/>
                <w:szCs w:val="24"/>
              </w:rPr>
            </w:pPr>
          </w:p>
          <w:p w:rsidR="00C935F3" w:rsidRPr="0081460A" w:rsidRDefault="00C935F3" w:rsidP="00257C73">
            <w:pPr>
              <w:pStyle w:val="TableParagraph"/>
              <w:ind w:left="107"/>
              <w:rPr>
                <w:sz w:val="24"/>
                <w:szCs w:val="24"/>
              </w:rPr>
            </w:pPr>
            <w:r w:rsidRPr="0081460A">
              <w:rPr>
                <w:spacing w:val="-4"/>
                <w:sz w:val="24"/>
                <w:szCs w:val="24"/>
              </w:rPr>
              <w:t>19,9</w:t>
            </w:r>
          </w:p>
        </w:tc>
        <w:tc>
          <w:tcPr>
            <w:tcW w:w="1470" w:type="dxa"/>
          </w:tcPr>
          <w:p w:rsidR="00C935F3" w:rsidRPr="0081460A" w:rsidRDefault="00C935F3" w:rsidP="00257C73">
            <w:pPr>
              <w:pStyle w:val="TableParagraph"/>
              <w:rPr>
                <w:sz w:val="24"/>
                <w:szCs w:val="24"/>
              </w:rPr>
            </w:pPr>
          </w:p>
          <w:p w:rsidR="00C935F3" w:rsidRPr="0081460A" w:rsidRDefault="00C935F3" w:rsidP="00257C73">
            <w:pPr>
              <w:pStyle w:val="TableParagraph"/>
              <w:rPr>
                <w:sz w:val="24"/>
                <w:szCs w:val="24"/>
              </w:rPr>
            </w:pPr>
          </w:p>
          <w:p w:rsidR="00C935F3" w:rsidRPr="0081460A" w:rsidRDefault="00C935F3" w:rsidP="00257C73">
            <w:pPr>
              <w:pStyle w:val="TableParagraph"/>
              <w:spacing w:before="358"/>
              <w:rPr>
                <w:sz w:val="24"/>
                <w:szCs w:val="24"/>
              </w:rPr>
            </w:pPr>
          </w:p>
          <w:p w:rsidR="00C935F3" w:rsidRPr="0081460A" w:rsidRDefault="00C935F3" w:rsidP="00257C73">
            <w:pPr>
              <w:pStyle w:val="TableParagraph"/>
              <w:ind w:left="107"/>
              <w:rPr>
                <w:sz w:val="24"/>
                <w:szCs w:val="24"/>
              </w:rPr>
            </w:pPr>
            <w:r w:rsidRPr="0081460A">
              <w:rPr>
                <w:spacing w:val="-4"/>
                <w:sz w:val="24"/>
                <w:szCs w:val="24"/>
              </w:rPr>
              <w:t>18,7</w:t>
            </w:r>
          </w:p>
        </w:tc>
        <w:tc>
          <w:tcPr>
            <w:tcW w:w="1470" w:type="dxa"/>
          </w:tcPr>
          <w:p w:rsidR="00C935F3" w:rsidRPr="0081460A" w:rsidRDefault="00C935F3" w:rsidP="00257C73">
            <w:pPr>
              <w:pStyle w:val="TableParagraph"/>
              <w:rPr>
                <w:sz w:val="24"/>
                <w:szCs w:val="24"/>
              </w:rPr>
            </w:pPr>
          </w:p>
          <w:p w:rsidR="00C935F3" w:rsidRPr="0081460A" w:rsidRDefault="00C935F3" w:rsidP="00257C73">
            <w:pPr>
              <w:pStyle w:val="TableParagraph"/>
              <w:rPr>
                <w:sz w:val="24"/>
                <w:szCs w:val="24"/>
              </w:rPr>
            </w:pPr>
          </w:p>
          <w:p w:rsidR="00C935F3" w:rsidRPr="0081460A" w:rsidRDefault="00C935F3" w:rsidP="00257C73">
            <w:pPr>
              <w:pStyle w:val="TableParagraph"/>
              <w:spacing w:before="358"/>
              <w:rPr>
                <w:sz w:val="24"/>
                <w:szCs w:val="24"/>
              </w:rPr>
            </w:pPr>
          </w:p>
          <w:p w:rsidR="00C935F3" w:rsidRPr="0081460A" w:rsidRDefault="00C935F3" w:rsidP="00257C73">
            <w:pPr>
              <w:pStyle w:val="TableParagraph"/>
              <w:ind w:left="106"/>
              <w:rPr>
                <w:sz w:val="24"/>
                <w:szCs w:val="24"/>
              </w:rPr>
            </w:pPr>
            <w:r w:rsidRPr="0081460A">
              <w:rPr>
                <w:spacing w:val="-4"/>
                <w:sz w:val="24"/>
                <w:szCs w:val="24"/>
              </w:rPr>
              <w:t>18,4</w:t>
            </w:r>
          </w:p>
        </w:tc>
      </w:tr>
      <w:tr w:rsidR="00C935F3" w:rsidTr="00257C73">
        <w:trPr>
          <w:trHeight w:val="545"/>
        </w:trPr>
        <w:tc>
          <w:tcPr>
            <w:tcW w:w="733" w:type="dxa"/>
          </w:tcPr>
          <w:p w:rsidR="00C935F3" w:rsidRPr="005057E2" w:rsidRDefault="00C935F3" w:rsidP="00257C73">
            <w:pPr>
              <w:jc w:val="both"/>
              <w:rPr>
                <w:sz w:val="28"/>
                <w:szCs w:val="28"/>
              </w:rPr>
            </w:pPr>
            <w:r w:rsidRPr="005057E2">
              <w:rPr>
                <w:sz w:val="28"/>
                <w:szCs w:val="28"/>
              </w:rPr>
              <w:t>3</w:t>
            </w:r>
          </w:p>
        </w:tc>
        <w:tc>
          <w:tcPr>
            <w:tcW w:w="2205" w:type="dxa"/>
          </w:tcPr>
          <w:p w:rsidR="00C935F3" w:rsidRPr="005057E2" w:rsidRDefault="00C935F3" w:rsidP="00257C73">
            <w:pPr>
              <w:pStyle w:val="TableParagraph"/>
              <w:tabs>
                <w:tab w:val="left" w:pos="1011"/>
              </w:tabs>
              <w:ind w:left="107" w:right="99"/>
              <w:rPr>
                <w:sz w:val="28"/>
                <w:szCs w:val="28"/>
              </w:rPr>
            </w:pPr>
            <w:r w:rsidRPr="005057E2">
              <w:rPr>
                <w:spacing w:val="-2"/>
                <w:sz w:val="28"/>
                <w:szCs w:val="28"/>
              </w:rPr>
              <w:t xml:space="preserve">Autoturisme </w:t>
            </w:r>
            <w:r w:rsidRPr="005057E2">
              <w:rPr>
                <w:spacing w:val="-6"/>
                <w:sz w:val="28"/>
                <w:szCs w:val="28"/>
              </w:rPr>
              <w:t xml:space="preserve">cu </w:t>
            </w:r>
            <w:r w:rsidRPr="005057E2">
              <w:rPr>
                <w:spacing w:val="-2"/>
                <w:sz w:val="28"/>
                <w:szCs w:val="28"/>
              </w:rPr>
              <w:t>capacitatea cilindrică între</w:t>
            </w:r>
            <w:r w:rsidRPr="005057E2">
              <w:rPr>
                <w:spacing w:val="-4"/>
                <w:sz w:val="28"/>
                <w:szCs w:val="28"/>
              </w:rPr>
              <w:t>1.601</w:t>
            </w:r>
          </w:p>
          <w:p w:rsidR="00C935F3" w:rsidRPr="005057E2" w:rsidRDefault="00C935F3" w:rsidP="00257C73">
            <w:pPr>
              <w:pStyle w:val="TableParagraph"/>
              <w:spacing w:line="360" w:lineRule="atLeast"/>
              <w:ind w:left="107" w:right="96"/>
              <w:rPr>
                <w:sz w:val="28"/>
                <w:szCs w:val="28"/>
              </w:rPr>
            </w:pPr>
            <w:r w:rsidRPr="005057E2">
              <w:rPr>
                <w:sz w:val="28"/>
                <w:szCs w:val="28"/>
              </w:rPr>
              <w:t>cm</w:t>
            </w:r>
            <w:r w:rsidRPr="005057E2">
              <w:rPr>
                <w:sz w:val="28"/>
                <w:szCs w:val="28"/>
                <w:vertAlign w:val="superscript"/>
              </w:rPr>
              <w:t>3</w:t>
            </w:r>
            <w:r w:rsidRPr="005057E2">
              <w:rPr>
                <w:spacing w:val="-1"/>
                <w:sz w:val="28"/>
                <w:szCs w:val="28"/>
              </w:rPr>
              <w:t xml:space="preserve"> </w:t>
            </w:r>
            <w:r w:rsidRPr="005057E2">
              <w:rPr>
                <w:sz w:val="28"/>
                <w:szCs w:val="28"/>
              </w:rPr>
              <w:t>și</w:t>
            </w:r>
            <w:r w:rsidRPr="005057E2">
              <w:rPr>
                <w:spacing w:val="-1"/>
                <w:sz w:val="28"/>
                <w:szCs w:val="28"/>
              </w:rPr>
              <w:t xml:space="preserve"> </w:t>
            </w:r>
            <w:r w:rsidRPr="005057E2">
              <w:rPr>
                <w:sz w:val="28"/>
                <w:szCs w:val="28"/>
              </w:rPr>
              <w:t>2.000 cm</w:t>
            </w:r>
            <w:r w:rsidRPr="005057E2">
              <w:rPr>
                <w:sz w:val="28"/>
                <w:szCs w:val="28"/>
                <w:vertAlign w:val="superscript"/>
              </w:rPr>
              <w:t>3</w:t>
            </w:r>
            <w:r w:rsidRPr="005057E2">
              <w:rPr>
                <w:spacing w:val="-6"/>
                <w:sz w:val="28"/>
                <w:szCs w:val="28"/>
              </w:rPr>
              <w:t xml:space="preserve"> </w:t>
            </w:r>
            <w:r w:rsidRPr="005057E2">
              <w:rPr>
                <w:spacing w:val="-2"/>
                <w:sz w:val="28"/>
                <w:szCs w:val="28"/>
              </w:rPr>
              <w:t>inclusiv</w:t>
            </w:r>
          </w:p>
        </w:tc>
        <w:tc>
          <w:tcPr>
            <w:tcW w:w="1469" w:type="dxa"/>
          </w:tcPr>
          <w:p w:rsidR="00C935F3" w:rsidRPr="0081460A" w:rsidRDefault="00C935F3" w:rsidP="00257C73">
            <w:pPr>
              <w:pStyle w:val="TableParagraph"/>
              <w:rPr>
                <w:sz w:val="24"/>
                <w:szCs w:val="24"/>
              </w:rPr>
            </w:pPr>
          </w:p>
          <w:p w:rsidR="00C935F3" w:rsidRPr="0081460A" w:rsidRDefault="00C935F3" w:rsidP="00257C73">
            <w:pPr>
              <w:pStyle w:val="TableParagraph"/>
              <w:spacing w:before="359"/>
              <w:rPr>
                <w:sz w:val="24"/>
                <w:szCs w:val="24"/>
              </w:rPr>
            </w:pPr>
          </w:p>
          <w:p w:rsidR="00C935F3" w:rsidRPr="0081460A" w:rsidRDefault="00C935F3" w:rsidP="00257C73">
            <w:pPr>
              <w:pStyle w:val="TableParagraph"/>
              <w:ind w:left="107"/>
              <w:rPr>
                <w:sz w:val="24"/>
                <w:szCs w:val="24"/>
              </w:rPr>
            </w:pPr>
            <w:r w:rsidRPr="0081460A">
              <w:rPr>
                <w:spacing w:val="-4"/>
                <w:sz w:val="24"/>
                <w:szCs w:val="24"/>
              </w:rPr>
              <w:t>29,7</w:t>
            </w:r>
          </w:p>
        </w:tc>
        <w:tc>
          <w:tcPr>
            <w:tcW w:w="1469" w:type="dxa"/>
          </w:tcPr>
          <w:p w:rsidR="00C935F3" w:rsidRPr="0081460A" w:rsidRDefault="00C935F3" w:rsidP="00257C73">
            <w:pPr>
              <w:pStyle w:val="TableParagraph"/>
              <w:rPr>
                <w:sz w:val="24"/>
                <w:szCs w:val="24"/>
              </w:rPr>
            </w:pPr>
          </w:p>
          <w:p w:rsidR="00C935F3" w:rsidRPr="0081460A" w:rsidRDefault="00C935F3" w:rsidP="00257C73">
            <w:pPr>
              <w:pStyle w:val="TableParagraph"/>
              <w:spacing w:before="359"/>
              <w:rPr>
                <w:sz w:val="24"/>
                <w:szCs w:val="24"/>
              </w:rPr>
            </w:pPr>
          </w:p>
          <w:p w:rsidR="00C935F3" w:rsidRPr="0081460A" w:rsidRDefault="00C935F3" w:rsidP="00257C73">
            <w:pPr>
              <w:pStyle w:val="TableParagraph"/>
              <w:ind w:left="105"/>
              <w:rPr>
                <w:sz w:val="24"/>
                <w:szCs w:val="24"/>
              </w:rPr>
            </w:pPr>
            <w:r w:rsidRPr="0081460A">
              <w:rPr>
                <w:spacing w:val="-4"/>
                <w:sz w:val="24"/>
                <w:szCs w:val="24"/>
              </w:rPr>
              <w:t>28,5</w:t>
            </w:r>
          </w:p>
        </w:tc>
        <w:tc>
          <w:tcPr>
            <w:tcW w:w="1469" w:type="dxa"/>
          </w:tcPr>
          <w:p w:rsidR="00C935F3" w:rsidRPr="0081460A" w:rsidRDefault="00C935F3" w:rsidP="00257C73">
            <w:pPr>
              <w:pStyle w:val="TableParagraph"/>
              <w:rPr>
                <w:sz w:val="24"/>
                <w:szCs w:val="24"/>
              </w:rPr>
            </w:pPr>
          </w:p>
          <w:p w:rsidR="00C935F3" w:rsidRPr="0081460A" w:rsidRDefault="00C935F3" w:rsidP="00257C73">
            <w:pPr>
              <w:pStyle w:val="TableParagraph"/>
              <w:spacing w:before="359"/>
              <w:rPr>
                <w:sz w:val="24"/>
                <w:szCs w:val="24"/>
              </w:rPr>
            </w:pPr>
          </w:p>
          <w:p w:rsidR="00C935F3" w:rsidRPr="0081460A" w:rsidRDefault="00C935F3" w:rsidP="00257C73">
            <w:pPr>
              <w:pStyle w:val="TableParagraph"/>
              <w:ind w:left="107"/>
              <w:rPr>
                <w:sz w:val="24"/>
                <w:szCs w:val="24"/>
              </w:rPr>
            </w:pPr>
            <w:r w:rsidRPr="0081460A">
              <w:rPr>
                <w:spacing w:val="-4"/>
                <w:sz w:val="24"/>
                <w:szCs w:val="24"/>
              </w:rPr>
              <w:t>26,7</w:t>
            </w:r>
          </w:p>
        </w:tc>
        <w:tc>
          <w:tcPr>
            <w:tcW w:w="1470" w:type="dxa"/>
          </w:tcPr>
          <w:p w:rsidR="00C935F3" w:rsidRPr="0081460A" w:rsidRDefault="00C935F3" w:rsidP="00257C73">
            <w:pPr>
              <w:pStyle w:val="TableParagraph"/>
              <w:rPr>
                <w:sz w:val="24"/>
                <w:szCs w:val="24"/>
              </w:rPr>
            </w:pPr>
          </w:p>
          <w:p w:rsidR="00C935F3" w:rsidRPr="0081460A" w:rsidRDefault="00C935F3" w:rsidP="00257C73">
            <w:pPr>
              <w:pStyle w:val="TableParagraph"/>
              <w:spacing w:before="359"/>
              <w:rPr>
                <w:sz w:val="24"/>
                <w:szCs w:val="24"/>
              </w:rPr>
            </w:pPr>
          </w:p>
          <w:p w:rsidR="00C935F3" w:rsidRPr="0081460A" w:rsidRDefault="00C935F3" w:rsidP="00257C73">
            <w:pPr>
              <w:pStyle w:val="TableParagraph"/>
              <w:ind w:left="107"/>
              <w:rPr>
                <w:sz w:val="24"/>
                <w:szCs w:val="24"/>
              </w:rPr>
            </w:pPr>
            <w:r w:rsidRPr="0081460A">
              <w:rPr>
                <w:spacing w:val="-4"/>
                <w:sz w:val="24"/>
                <w:szCs w:val="24"/>
              </w:rPr>
              <w:t>25,1</w:t>
            </w:r>
          </w:p>
        </w:tc>
        <w:tc>
          <w:tcPr>
            <w:tcW w:w="1470" w:type="dxa"/>
          </w:tcPr>
          <w:p w:rsidR="00C935F3" w:rsidRPr="0081460A" w:rsidRDefault="00C935F3" w:rsidP="00257C73">
            <w:pPr>
              <w:pStyle w:val="TableParagraph"/>
              <w:rPr>
                <w:sz w:val="24"/>
                <w:szCs w:val="24"/>
              </w:rPr>
            </w:pPr>
          </w:p>
          <w:p w:rsidR="00C935F3" w:rsidRPr="0081460A" w:rsidRDefault="00C935F3" w:rsidP="00257C73">
            <w:pPr>
              <w:pStyle w:val="TableParagraph"/>
              <w:spacing w:before="359"/>
              <w:rPr>
                <w:sz w:val="24"/>
                <w:szCs w:val="24"/>
              </w:rPr>
            </w:pPr>
          </w:p>
          <w:p w:rsidR="00C935F3" w:rsidRPr="0081460A" w:rsidRDefault="00C935F3" w:rsidP="00257C73">
            <w:pPr>
              <w:pStyle w:val="TableParagraph"/>
              <w:ind w:left="106"/>
              <w:rPr>
                <w:sz w:val="24"/>
                <w:szCs w:val="24"/>
              </w:rPr>
            </w:pPr>
            <w:r w:rsidRPr="0081460A">
              <w:rPr>
                <w:spacing w:val="-4"/>
                <w:sz w:val="24"/>
                <w:szCs w:val="24"/>
              </w:rPr>
              <w:t>24,6</w:t>
            </w:r>
          </w:p>
        </w:tc>
      </w:tr>
      <w:tr w:rsidR="00C935F3" w:rsidTr="00257C73">
        <w:trPr>
          <w:trHeight w:val="545"/>
        </w:trPr>
        <w:tc>
          <w:tcPr>
            <w:tcW w:w="733" w:type="dxa"/>
          </w:tcPr>
          <w:p w:rsidR="00C935F3" w:rsidRPr="005057E2" w:rsidRDefault="00C935F3" w:rsidP="00257C73">
            <w:pPr>
              <w:jc w:val="both"/>
              <w:rPr>
                <w:sz w:val="28"/>
                <w:szCs w:val="28"/>
              </w:rPr>
            </w:pPr>
            <w:r w:rsidRPr="005057E2">
              <w:rPr>
                <w:sz w:val="28"/>
                <w:szCs w:val="28"/>
              </w:rPr>
              <w:t>4</w:t>
            </w:r>
          </w:p>
        </w:tc>
        <w:tc>
          <w:tcPr>
            <w:tcW w:w="2205" w:type="dxa"/>
          </w:tcPr>
          <w:p w:rsidR="00C935F3" w:rsidRPr="005057E2" w:rsidRDefault="00C935F3" w:rsidP="00257C73">
            <w:pPr>
              <w:pStyle w:val="TableParagraph"/>
              <w:tabs>
                <w:tab w:val="left" w:pos="1011"/>
              </w:tabs>
              <w:ind w:left="107" w:right="99"/>
              <w:rPr>
                <w:sz w:val="28"/>
                <w:szCs w:val="28"/>
              </w:rPr>
            </w:pPr>
            <w:r w:rsidRPr="005057E2">
              <w:rPr>
                <w:spacing w:val="-2"/>
                <w:sz w:val="28"/>
                <w:szCs w:val="28"/>
              </w:rPr>
              <w:t xml:space="preserve">Autoturisme </w:t>
            </w:r>
            <w:r w:rsidRPr="005057E2">
              <w:rPr>
                <w:spacing w:val="-6"/>
                <w:sz w:val="28"/>
                <w:szCs w:val="28"/>
              </w:rPr>
              <w:t xml:space="preserve">cu </w:t>
            </w:r>
            <w:r w:rsidRPr="005057E2">
              <w:rPr>
                <w:spacing w:val="-2"/>
                <w:sz w:val="28"/>
                <w:szCs w:val="28"/>
              </w:rPr>
              <w:t>capacitatea cilindrică între</w:t>
            </w:r>
            <w:r w:rsidRPr="005057E2">
              <w:rPr>
                <w:spacing w:val="-4"/>
                <w:sz w:val="28"/>
                <w:szCs w:val="28"/>
              </w:rPr>
              <w:t>2.001</w:t>
            </w:r>
          </w:p>
          <w:p w:rsidR="00C935F3" w:rsidRPr="005057E2" w:rsidRDefault="00C935F3" w:rsidP="00257C73">
            <w:pPr>
              <w:pStyle w:val="TableParagraph"/>
              <w:spacing w:line="368" w:lineRule="exact"/>
              <w:ind w:left="107" w:right="96"/>
              <w:rPr>
                <w:sz w:val="28"/>
                <w:szCs w:val="28"/>
              </w:rPr>
            </w:pPr>
            <w:r w:rsidRPr="005057E2">
              <w:rPr>
                <w:sz w:val="28"/>
                <w:szCs w:val="28"/>
              </w:rPr>
              <w:t>cm</w:t>
            </w:r>
            <w:r w:rsidRPr="005057E2">
              <w:rPr>
                <w:sz w:val="28"/>
                <w:szCs w:val="28"/>
                <w:vertAlign w:val="superscript"/>
              </w:rPr>
              <w:t>3</w:t>
            </w:r>
            <w:r w:rsidRPr="005057E2">
              <w:rPr>
                <w:spacing w:val="-1"/>
                <w:sz w:val="28"/>
                <w:szCs w:val="28"/>
              </w:rPr>
              <w:t xml:space="preserve"> </w:t>
            </w:r>
            <w:r w:rsidRPr="005057E2">
              <w:rPr>
                <w:sz w:val="28"/>
                <w:szCs w:val="28"/>
              </w:rPr>
              <w:t>și</w:t>
            </w:r>
            <w:r w:rsidRPr="005057E2">
              <w:rPr>
                <w:spacing w:val="-1"/>
                <w:sz w:val="28"/>
                <w:szCs w:val="28"/>
              </w:rPr>
              <w:t xml:space="preserve"> </w:t>
            </w:r>
            <w:r w:rsidRPr="005057E2">
              <w:rPr>
                <w:sz w:val="28"/>
                <w:szCs w:val="28"/>
              </w:rPr>
              <w:t>2.600 cm</w:t>
            </w:r>
            <w:r w:rsidRPr="005057E2">
              <w:rPr>
                <w:sz w:val="28"/>
                <w:szCs w:val="28"/>
                <w:vertAlign w:val="superscript"/>
              </w:rPr>
              <w:t>3</w:t>
            </w:r>
            <w:r w:rsidRPr="005057E2">
              <w:rPr>
                <w:spacing w:val="-6"/>
                <w:sz w:val="28"/>
                <w:szCs w:val="28"/>
              </w:rPr>
              <w:t xml:space="preserve"> </w:t>
            </w:r>
            <w:r w:rsidRPr="005057E2">
              <w:rPr>
                <w:spacing w:val="-2"/>
                <w:sz w:val="28"/>
                <w:szCs w:val="28"/>
              </w:rPr>
              <w:t>inclusiv</w:t>
            </w:r>
          </w:p>
        </w:tc>
        <w:tc>
          <w:tcPr>
            <w:tcW w:w="1469" w:type="dxa"/>
          </w:tcPr>
          <w:p w:rsidR="00C935F3" w:rsidRPr="0081460A" w:rsidRDefault="00C935F3" w:rsidP="00257C73">
            <w:pPr>
              <w:pStyle w:val="TableParagraph"/>
              <w:rPr>
                <w:sz w:val="24"/>
                <w:szCs w:val="24"/>
              </w:rPr>
            </w:pPr>
          </w:p>
          <w:p w:rsidR="00C935F3" w:rsidRPr="0081460A" w:rsidRDefault="00C935F3" w:rsidP="00257C73">
            <w:pPr>
              <w:pStyle w:val="TableParagraph"/>
              <w:spacing w:before="359"/>
              <w:rPr>
                <w:sz w:val="24"/>
                <w:szCs w:val="24"/>
              </w:rPr>
            </w:pPr>
          </w:p>
          <w:p w:rsidR="00C935F3" w:rsidRPr="0081460A" w:rsidRDefault="00C935F3" w:rsidP="00257C73">
            <w:pPr>
              <w:pStyle w:val="TableParagraph"/>
              <w:ind w:left="107"/>
              <w:rPr>
                <w:sz w:val="24"/>
                <w:szCs w:val="24"/>
              </w:rPr>
            </w:pPr>
            <w:r w:rsidRPr="0081460A">
              <w:rPr>
                <w:spacing w:val="-4"/>
                <w:sz w:val="24"/>
                <w:szCs w:val="24"/>
              </w:rPr>
              <w:t>92,2</w:t>
            </w:r>
          </w:p>
        </w:tc>
        <w:tc>
          <w:tcPr>
            <w:tcW w:w="1469" w:type="dxa"/>
          </w:tcPr>
          <w:p w:rsidR="00C935F3" w:rsidRPr="0081460A" w:rsidRDefault="00C935F3" w:rsidP="00257C73">
            <w:pPr>
              <w:pStyle w:val="TableParagraph"/>
              <w:rPr>
                <w:sz w:val="24"/>
                <w:szCs w:val="24"/>
              </w:rPr>
            </w:pPr>
          </w:p>
          <w:p w:rsidR="00C935F3" w:rsidRPr="0081460A" w:rsidRDefault="00C935F3" w:rsidP="00257C73">
            <w:pPr>
              <w:pStyle w:val="TableParagraph"/>
              <w:spacing w:before="359"/>
              <w:rPr>
                <w:sz w:val="24"/>
                <w:szCs w:val="24"/>
              </w:rPr>
            </w:pPr>
          </w:p>
          <w:p w:rsidR="00C935F3" w:rsidRPr="0081460A" w:rsidRDefault="00C935F3" w:rsidP="00257C73">
            <w:pPr>
              <w:pStyle w:val="TableParagraph"/>
              <w:ind w:left="105"/>
              <w:rPr>
                <w:sz w:val="24"/>
                <w:szCs w:val="24"/>
              </w:rPr>
            </w:pPr>
            <w:r w:rsidRPr="0081460A">
              <w:rPr>
                <w:spacing w:val="-4"/>
                <w:sz w:val="24"/>
                <w:szCs w:val="24"/>
              </w:rPr>
              <w:t>88,6</w:t>
            </w:r>
          </w:p>
        </w:tc>
        <w:tc>
          <w:tcPr>
            <w:tcW w:w="1469" w:type="dxa"/>
          </w:tcPr>
          <w:p w:rsidR="00C935F3" w:rsidRPr="0081460A" w:rsidRDefault="00C935F3" w:rsidP="00257C73">
            <w:pPr>
              <w:pStyle w:val="TableParagraph"/>
              <w:rPr>
                <w:sz w:val="24"/>
                <w:szCs w:val="24"/>
              </w:rPr>
            </w:pPr>
          </w:p>
          <w:p w:rsidR="00C935F3" w:rsidRPr="0081460A" w:rsidRDefault="00C935F3" w:rsidP="00257C73">
            <w:pPr>
              <w:pStyle w:val="TableParagraph"/>
              <w:spacing w:before="359"/>
              <w:rPr>
                <w:sz w:val="24"/>
                <w:szCs w:val="24"/>
              </w:rPr>
            </w:pPr>
          </w:p>
          <w:p w:rsidR="00C935F3" w:rsidRPr="0081460A" w:rsidRDefault="00C935F3" w:rsidP="00257C73">
            <w:pPr>
              <w:pStyle w:val="TableParagraph"/>
              <w:ind w:left="107"/>
              <w:rPr>
                <w:sz w:val="24"/>
                <w:szCs w:val="24"/>
              </w:rPr>
            </w:pPr>
            <w:r w:rsidRPr="0081460A">
              <w:rPr>
                <w:spacing w:val="-4"/>
                <w:sz w:val="24"/>
                <w:szCs w:val="24"/>
              </w:rPr>
              <w:t>82,8</w:t>
            </w:r>
          </w:p>
        </w:tc>
        <w:tc>
          <w:tcPr>
            <w:tcW w:w="1470" w:type="dxa"/>
          </w:tcPr>
          <w:p w:rsidR="00C935F3" w:rsidRPr="0081460A" w:rsidRDefault="00C935F3" w:rsidP="00257C73">
            <w:pPr>
              <w:pStyle w:val="TableParagraph"/>
              <w:rPr>
                <w:sz w:val="24"/>
                <w:szCs w:val="24"/>
              </w:rPr>
            </w:pPr>
          </w:p>
          <w:p w:rsidR="00C935F3" w:rsidRPr="0081460A" w:rsidRDefault="00C935F3" w:rsidP="00257C73">
            <w:pPr>
              <w:pStyle w:val="TableParagraph"/>
              <w:spacing w:before="359"/>
              <w:rPr>
                <w:sz w:val="24"/>
                <w:szCs w:val="24"/>
              </w:rPr>
            </w:pPr>
          </w:p>
          <w:p w:rsidR="00C935F3" w:rsidRPr="0081460A" w:rsidRDefault="00C935F3" w:rsidP="00257C73">
            <w:pPr>
              <w:pStyle w:val="TableParagraph"/>
              <w:ind w:left="107"/>
              <w:rPr>
                <w:sz w:val="24"/>
                <w:szCs w:val="24"/>
              </w:rPr>
            </w:pPr>
            <w:r w:rsidRPr="0081460A">
              <w:rPr>
                <w:spacing w:val="-4"/>
                <w:sz w:val="24"/>
                <w:szCs w:val="24"/>
              </w:rPr>
              <w:t>77,8</w:t>
            </w:r>
          </w:p>
        </w:tc>
        <w:tc>
          <w:tcPr>
            <w:tcW w:w="1470" w:type="dxa"/>
          </w:tcPr>
          <w:p w:rsidR="00C935F3" w:rsidRPr="0081460A" w:rsidRDefault="00C935F3" w:rsidP="00257C73">
            <w:pPr>
              <w:pStyle w:val="TableParagraph"/>
              <w:rPr>
                <w:sz w:val="24"/>
                <w:szCs w:val="24"/>
              </w:rPr>
            </w:pPr>
          </w:p>
          <w:p w:rsidR="00C935F3" w:rsidRPr="0081460A" w:rsidRDefault="00C935F3" w:rsidP="00257C73">
            <w:pPr>
              <w:pStyle w:val="TableParagraph"/>
              <w:spacing w:before="359"/>
              <w:rPr>
                <w:sz w:val="24"/>
                <w:szCs w:val="24"/>
              </w:rPr>
            </w:pPr>
          </w:p>
          <w:p w:rsidR="00C935F3" w:rsidRPr="0081460A" w:rsidRDefault="00C935F3" w:rsidP="00257C73">
            <w:pPr>
              <w:pStyle w:val="TableParagraph"/>
              <w:ind w:left="106"/>
              <w:rPr>
                <w:sz w:val="24"/>
                <w:szCs w:val="24"/>
              </w:rPr>
            </w:pPr>
            <w:r w:rsidRPr="0081460A">
              <w:rPr>
                <w:spacing w:val="-4"/>
                <w:sz w:val="24"/>
                <w:szCs w:val="24"/>
              </w:rPr>
              <w:t>76,3</w:t>
            </w:r>
          </w:p>
        </w:tc>
      </w:tr>
      <w:tr w:rsidR="00C935F3" w:rsidTr="00257C73">
        <w:trPr>
          <w:trHeight w:val="545"/>
        </w:trPr>
        <w:tc>
          <w:tcPr>
            <w:tcW w:w="733" w:type="dxa"/>
          </w:tcPr>
          <w:p w:rsidR="00C935F3" w:rsidRPr="005057E2" w:rsidRDefault="00C935F3" w:rsidP="00257C73">
            <w:pPr>
              <w:jc w:val="both"/>
              <w:rPr>
                <w:sz w:val="28"/>
                <w:szCs w:val="28"/>
              </w:rPr>
            </w:pPr>
            <w:r w:rsidRPr="005057E2">
              <w:rPr>
                <w:sz w:val="28"/>
                <w:szCs w:val="28"/>
              </w:rPr>
              <w:t>5</w:t>
            </w:r>
          </w:p>
        </w:tc>
        <w:tc>
          <w:tcPr>
            <w:tcW w:w="2205" w:type="dxa"/>
          </w:tcPr>
          <w:p w:rsidR="00C935F3" w:rsidRPr="005057E2" w:rsidRDefault="00C935F3" w:rsidP="00257C73">
            <w:pPr>
              <w:pStyle w:val="TableParagraph"/>
              <w:tabs>
                <w:tab w:val="left" w:pos="1011"/>
              </w:tabs>
              <w:ind w:left="107" w:right="82"/>
              <w:rPr>
                <w:sz w:val="28"/>
                <w:szCs w:val="28"/>
              </w:rPr>
            </w:pPr>
            <w:r w:rsidRPr="005057E2">
              <w:rPr>
                <w:spacing w:val="-2"/>
                <w:sz w:val="28"/>
                <w:szCs w:val="28"/>
              </w:rPr>
              <w:t xml:space="preserve">Autoturisme </w:t>
            </w:r>
            <w:r w:rsidRPr="005057E2">
              <w:rPr>
                <w:spacing w:val="-14"/>
                <w:sz w:val="28"/>
                <w:szCs w:val="28"/>
              </w:rPr>
              <w:t>cu</w:t>
            </w:r>
            <w:r w:rsidRPr="005057E2">
              <w:rPr>
                <w:spacing w:val="-8"/>
                <w:sz w:val="28"/>
                <w:szCs w:val="28"/>
              </w:rPr>
              <w:t xml:space="preserve"> </w:t>
            </w:r>
            <w:r w:rsidRPr="005057E2">
              <w:rPr>
                <w:spacing w:val="-14"/>
                <w:sz w:val="28"/>
                <w:szCs w:val="28"/>
              </w:rPr>
              <w:t xml:space="preserve">capacitatea </w:t>
            </w:r>
            <w:r w:rsidRPr="005057E2">
              <w:rPr>
                <w:spacing w:val="-2"/>
                <w:sz w:val="28"/>
                <w:szCs w:val="28"/>
              </w:rPr>
              <w:t>cilindrică între</w:t>
            </w:r>
            <w:r w:rsidRPr="005057E2">
              <w:rPr>
                <w:spacing w:val="-4"/>
                <w:sz w:val="28"/>
                <w:szCs w:val="28"/>
              </w:rPr>
              <w:t>2.601</w:t>
            </w:r>
          </w:p>
          <w:p w:rsidR="00C935F3" w:rsidRPr="005057E2" w:rsidRDefault="00C935F3" w:rsidP="00257C73">
            <w:pPr>
              <w:pStyle w:val="TableParagraph"/>
              <w:spacing w:line="370" w:lineRule="exact"/>
              <w:ind w:left="107" w:right="96"/>
              <w:rPr>
                <w:sz w:val="28"/>
                <w:szCs w:val="28"/>
              </w:rPr>
            </w:pPr>
            <w:r w:rsidRPr="005057E2">
              <w:rPr>
                <w:sz w:val="28"/>
                <w:szCs w:val="28"/>
              </w:rPr>
              <w:t>cm</w:t>
            </w:r>
            <w:r w:rsidRPr="005057E2">
              <w:rPr>
                <w:sz w:val="28"/>
                <w:szCs w:val="28"/>
                <w:vertAlign w:val="superscript"/>
              </w:rPr>
              <w:t>3</w:t>
            </w:r>
            <w:r w:rsidRPr="005057E2">
              <w:rPr>
                <w:spacing w:val="-1"/>
                <w:sz w:val="28"/>
                <w:szCs w:val="28"/>
              </w:rPr>
              <w:t xml:space="preserve"> </w:t>
            </w:r>
            <w:r w:rsidRPr="005057E2">
              <w:rPr>
                <w:sz w:val="28"/>
                <w:szCs w:val="28"/>
              </w:rPr>
              <w:t>și</w:t>
            </w:r>
            <w:r w:rsidRPr="005057E2">
              <w:rPr>
                <w:spacing w:val="-1"/>
                <w:sz w:val="28"/>
                <w:szCs w:val="28"/>
              </w:rPr>
              <w:t xml:space="preserve"> </w:t>
            </w:r>
            <w:r w:rsidRPr="005057E2">
              <w:rPr>
                <w:sz w:val="28"/>
                <w:szCs w:val="28"/>
              </w:rPr>
              <w:t>3.000 cm</w:t>
            </w:r>
            <w:r w:rsidRPr="005057E2">
              <w:rPr>
                <w:sz w:val="28"/>
                <w:szCs w:val="28"/>
                <w:vertAlign w:val="superscript"/>
              </w:rPr>
              <w:t>3</w:t>
            </w:r>
            <w:r w:rsidRPr="005057E2">
              <w:rPr>
                <w:spacing w:val="-6"/>
                <w:sz w:val="28"/>
                <w:szCs w:val="28"/>
              </w:rPr>
              <w:t xml:space="preserve"> </w:t>
            </w:r>
            <w:r w:rsidRPr="005057E2">
              <w:rPr>
                <w:spacing w:val="-2"/>
                <w:sz w:val="28"/>
                <w:szCs w:val="28"/>
              </w:rPr>
              <w:t>inclusiv</w:t>
            </w:r>
          </w:p>
        </w:tc>
        <w:tc>
          <w:tcPr>
            <w:tcW w:w="1469" w:type="dxa"/>
          </w:tcPr>
          <w:p w:rsidR="00C935F3" w:rsidRPr="0081460A" w:rsidRDefault="00C935F3" w:rsidP="00257C73">
            <w:pPr>
              <w:pStyle w:val="TableParagraph"/>
              <w:rPr>
                <w:sz w:val="24"/>
                <w:szCs w:val="24"/>
              </w:rPr>
            </w:pPr>
          </w:p>
          <w:p w:rsidR="00C935F3" w:rsidRPr="0081460A" w:rsidRDefault="00C935F3" w:rsidP="00257C73">
            <w:pPr>
              <w:pStyle w:val="TableParagraph"/>
              <w:spacing w:before="175"/>
              <w:rPr>
                <w:sz w:val="24"/>
                <w:szCs w:val="24"/>
              </w:rPr>
            </w:pPr>
          </w:p>
          <w:p w:rsidR="00C935F3" w:rsidRPr="0081460A" w:rsidRDefault="00C935F3" w:rsidP="00257C73">
            <w:pPr>
              <w:pStyle w:val="TableParagraph"/>
              <w:ind w:left="107"/>
              <w:rPr>
                <w:sz w:val="24"/>
                <w:szCs w:val="24"/>
              </w:rPr>
            </w:pPr>
            <w:r w:rsidRPr="0081460A">
              <w:rPr>
                <w:spacing w:val="-2"/>
                <w:sz w:val="24"/>
                <w:szCs w:val="24"/>
              </w:rPr>
              <w:t>182,9</w:t>
            </w:r>
          </w:p>
        </w:tc>
        <w:tc>
          <w:tcPr>
            <w:tcW w:w="1469" w:type="dxa"/>
          </w:tcPr>
          <w:p w:rsidR="00C935F3" w:rsidRPr="0081460A" w:rsidRDefault="00C935F3" w:rsidP="00257C73">
            <w:pPr>
              <w:pStyle w:val="TableParagraph"/>
              <w:rPr>
                <w:sz w:val="24"/>
                <w:szCs w:val="24"/>
              </w:rPr>
            </w:pPr>
          </w:p>
          <w:p w:rsidR="00C935F3" w:rsidRPr="0081460A" w:rsidRDefault="00C935F3" w:rsidP="00257C73">
            <w:pPr>
              <w:pStyle w:val="TableParagraph"/>
              <w:spacing w:before="175"/>
              <w:rPr>
                <w:sz w:val="24"/>
                <w:szCs w:val="24"/>
              </w:rPr>
            </w:pPr>
          </w:p>
          <w:p w:rsidR="00C935F3" w:rsidRPr="0081460A" w:rsidRDefault="00C935F3" w:rsidP="00257C73">
            <w:pPr>
              <w:pStyle w:val="TableParagraph"/>
              <w:ind w:left="105"/>
              <w:rPr>
                <w:sz w:val="24"/>
                <w:szCs w:val="24"/>
              </w:rPr>
            </w:pPr>
            <w:r w:rsidRPr="0081460A">
              <w:rPr>
                <w:spacing w:val="-2"/>
                <w:sz w:val="24"/>
                <w:szCs w:val="24"/>
              </w:rPr>
              <w:t>172,8</w:t>
            </w:r>
          </w:p>
        </w:tc>
        <w:tc>
          <w:tcPr>
            <w:tcW w:w="1469" w:type="dxa"/>
          </w:tcPr>
          <w:p w:rsidR="00C935F3" w:rsidRPr="0081460A" w:rsidRDefault="00C935F3" w:rsidP="00257C73">
            <w:pPr>
              <w:pStyle w:val="TableParagraph"/>
              <w:rPr>
                <w:sz w:val="24"/>
                <w:szCs w:val="24"/>
              </w:rPr>
            </w:pPr>
          </w:p>
          <w:p w:rsidR="00C935F3" w:rsidRPr="0081460A" w:rsidRDefault="00C935F3" w:rsidP="00257C73">
            <w:pPr>
              <w:pStyle w:val="TableParagraph"/>
              <w:spacing w:before="175"/>
              <w:rPr>
                <w:sz w:val="24"/>
                <w:szCs w:val="24"/>
              </w:rPr>
            </w:pPr>
          </w:p>
          <w:p w:rsidR="00C935F3" w:rsidRPr="0081460A" w:rsidRDefault="00C935F3" w:rsidP="00257C73">
            <w:pPr>
              <w:pStyle w:val="TableParagraph"/>
              <w:ind w:left="107"/>
              <w:rPr>
                <w:sz w:val="24"/>
                <w:szCs w:val="24"/>
              </w:rPr>
            </w:pPr>
            <w:r w:rsidRPr="0081460A">
              <w:rPr>
                <w:spacing w:val="-2"/>
                <w:sz w:val="24"/>
                <w:szCs w:val="24"/>
              </w:rPr>
              <w:t>154,1</w:t>
            </w:r>
          </w:p>
        </w:tc>
        <w:tc>
          <w:tcPr>
            <w:tcW w:w="1470" w:type="dxa"/>
          </w:tcPr>
          <w:p w:rsidR="00C935F3" w:rsidRPr="0081460A" w:rsidRDefault="00C935F3" w:rsidP="00257C73">
            <w:pPr>
              <w:pStyle w:val="TableParagraph"/>
              <w:rPr>
                <w:sz w:val="24"/>
                <w:szCs w:val="24"/>
              </w:rPr>
            </w:pPr>
          </w:p>
          <w:p w:rsidR="00C935F3" w:rsidRPr="0081460A" w:rsidRDefault="00C935F3" w:rsidP="00257C73">
            <w:pPr>
              <w:pStyle w:val="TableParagraph"/>
              <w:spacing w:before="175"/>
              <w:rPr>
                <w:sz w:val="24"/>
                <w:szCs w:val="24"/>
              </w:rPr>
            </w:pPr>
          </w:p>
          <w:p w:rsidR="00C935F3" w:rsidRPr="0081460A" w:rsidRDefault="00C935F3" w:rsidP="00257C73">
            <w:pPr>
              <w:pStyle w:val="TableParagraph"/>
              <w:ind w:left="107"/>
              <w:rPr>
                <w:sz w:val="24"/>
                <w:szCs w:val="24"/>
              </w:rPr>
            </w:pPr>
            <w:r w:rsidRPr="0081460A">
              <w:rPr>
                <w:spacing w:val="-2"/>
                <w:sz w:val="24"/>
                <w:szCs w:val="24"/>
              </w:rPr>
              <w:t>151,2</w:t>
            </w:r>
          </w:p>
        </w:tc>
        <w:tc>
          <w:tcPr>
            <w:tcW w:w="1470" w:type="dxa"/>
          </w:tcPr>
          <w:p w:rsidR="00C935F3" w:rsidRPr="0081460A" w:rsidRDefault="00C935F3" w:rsidP="00257C73">
            <w:pPr>
              <w:pStyle w:val="TableParagraph"/>
              <w:rPr>
                <w:sz w:val="24"/>
                <w:szCs w:val="24"/>
              </w:rPr>
            </w:pPr>
          </w:p>
          <w:p w:rsidR="00C935F3" w:rsidRPr="0081460A" w:rsidRDefault="00C935F3" w:rsidP="00257C73">
            <w:pPr>
              <w:pStyle w:val="TableParagraph"/>
              <w:spacing w:before="175"/>
              <w:rPr>
                <w:sz w:val="24"/>
                <w:szCs w:val="24"/>
              </w:rPr>
            </w:pPr>
          </w:p>
          <w:p w:rsidR="00C935F3" w:rsidRPr="0081460A" w:rsidRDefault="00C935F3" w:rsidP="00257C73">
            <w:pPr>
              <w:pStyle w:val="TableParagraph"/>
              <w:ind w:left="106"/>
              <w:rPr>
                <w:sz w:val="24"/>
                <w:szCs w:val="24"/>
              </w:rPr>
            </w:pPr>
            <w:r w:rsidRPr="0081460A">
              <w:rPr>
                <w:spacing w:val="-2"/>
                <w:sz w:val="24"/>
                <w:szCs w:val="24"/>
              </w:rPr>
              <w:t>149,8</w:t>
            </w:r>
          </w:p>
        </w:tc>
      </w:tr>
      <w:tr w:rsidR="00C935F3" w:rsidTr="00257C73">
        <w:trPr>
          <w:trHeight w:val="545"/>
        </w:trPr>
        <w:tc>
          <w:tcPr>
            <w:tcW w:w="733" w:type="dxa"/>
          </w:tcPr>
          <w:p w:rsidR="00C935F3" w:rsidRPr="005057E2" w:rsidRDefault="00C935F3" w:rsidP="00257C73">
            <w:pPr>
              <w:jc w:val="both"/>
              <w:rPr>
                <w:sz w:val="28"/>
                <w:szCs w:val="28"/>
              </w:rPr>
            </w:pPr>
            <w:r w:rsidRPr="005057E2">
              <w:rPr>
                <w:sz w:val="28"/>
                <w:szCs w:val="28"/>
              </w:rPr>
              <w:t>6</w:t>
            </w:r>
          </w:p>
        </w:tc>
        <w:tc>
          <w:tcPr>
            <w:tcW w:w="2205" w:type="dxa"/>
          </w:tcPr>
          <w:p w:rsidR="00C935F3" w:rsidRPr="005057E2" w:rsidRDefault="00C935F3" w:rsidP="00257C73">
            <w:pPr>
              <w:pStyle w:val="TableParagraph"/>
              <w:tabs>
                <w:tab w:val="left" w:pos="1014"/>
              </w:tabs>
              <w:ind w:left="107" w:right="82"/>
              <w:rPr>
                <w:sz w:val="28"/>
                <w:szCs w:val="28"/>
              </w:rPr>
            </w:pPr>
            <w:r w:rsidRPr="005057E2">
              <w:rPr>
                <w:spacing w:val="-2"/>
                <w:sz w:val="28"/>
                <w:szCs w:val="28"/>
              </w:rPr>
              <w:t xml:space="preserve">Autoturisme </w:t>
            </w:r>
            <w:r w:rsidRPr="005057E2">
              <w:rPr>
                <w:spacing w:val="-14"/>
                <w:sz w:val="28"/>
                <w:szCs w:val="28"/>
              </w:rPr>
              <w:t>cu</w:t>
            </w:r>
            <w:r w:rsidRPr="005057E2">
              <w:rPr>
                <w:spacing w:val="-8"/>
                <w:sz w:val="28"/>
                <w:szCs w:val="28"/>
              </w:rPr>
              <w:t xml:space="preserve"> </w:t>
            </w:r>
            <w:r w:rsidRPr="005057E2">
              <w:rPr>
                <w:spacing w:val="-14"/>
                <w:sz w:val="28"/>
                <w:szCs w:val="28"/>
              </w:rPr>
              <w:t xml:space="preserve">capacitatea </w:t>
            </w:r>
            <w:r w:rsidRPr="005057E2">
              <w:rPr>
                <w:sz w:val="28"/>
                <w:szCs w:val="28"/>
              </w:rPr>
              <w:t xml:space="preserve">cilindrică de </w:t>
            </w:r>
            <w:r w:rsidRPr="005057E2">
              <w:rPr>
                <w:spacing w:val="-2"/>
                <w:sz w:val="28"/>
                <w:szCs w:val="28"/>
              </w:rPr>
              <w:t>peste</w:t>
            </w:r>
            <w:r w:rsidRPr="005057E2">
              <w:rPr>
                <w:spacing w:val="-4"/>
                <w:sz w:val="28"/>
                <w:szCs w:val="28"/>
              </w:rPr>
              <w:t>3.001</w:t>
            </w:r>
          </w:p>
          <w:p w:rsidR="00C935F3" w:rsidRPr="005057E2" w:rsidRDefault="00C935F3" w:rsidP="00257C73">
            <w:pPr>
              <w:pStyle w:val="TableParagraph"/>
              <w:spacing w:line="355" w:lineRule="exact"/>
              <w:ind w:left="107"/>
              <w:rPr>
                <w:sz w:val="28"/>
                <w:szCs w:val="28"/>
              </w:rPr>
            </w:pPr>
            <w:r w:rsidRPr="005057E2">
              <w:rPr>
                <w:spacing w:val="-5"/>
                <w:sz w:val="28"/>
                <w:szCs w:val="28"/>
              </w:rPr>
              <w:t>cm</w:t>
            </w:r>
            <w:r w:rsidRPr="005057E2">
              <w:rPr>
                <w:spacing w:val="-5"/>
                <w:sz w:val="28"/>
                <w:szCs w:val="28"/>
                <w:vertAlign w:val="superscript"/>
              </w:rPr>
              <w:t>3</w:t>
            </w:r>
          </w:p>
        </w:tc>
        <w:tc>
          <w:tcPr>
            <w:tcW w:w="1469" w:type="dxa"/>
          </w:tcPr>
          <w:p w:rsidR="00C935F3" w:rsidRPr="0081460A" w:rsidRDefault="00C935F3" w:rsidP="00257C73">
            <w:pPr>
              <w:pStyle w:val="TableParagraph"/>
              <w:spacing w:before="360"/>
              <w:rPr>
                <w:sz w:val="24"/>
                <w:szCs w:val="24"/>
              </w:rPr>
            </w:pPr>
          </w:p>
          <w:p w:rsidR="00C935F3" w:rsidRPr="0081460A" w:rsidRDefault="00C935F3" w:rsidP="00257C73">
            <w:pPr>
              <w:pStyle w:val="TableParagraph"/>
              <w:ind w:left="107"/>
              <w:rPr>
                <w:sz w:val="24"/>
                <w:szCs w:val="24"/>
              </w:rPr>
            </w:pPr>
            <w:r w:rsidRPr="0081460A">
              <w:rPr>
                <w:spacing w:val="-2"/>
                <w:sz w:val="24"/>
                <w:szCs w:val="24"/>
              </w:rPr>
              <w:t>319,0</w:t>
            </w:r>
          </w:p>
        </w:tc>
        <w:tc>
          <w:tcPr>
            <w:tcW w:w="1469" w:type="dxa"/>
          </w:tcPr>
          <w:p w:rsidR="00C935F3" w:rsidRPr="0081460A" w:rsidRDefault="00C935F3" w:rsidP="00257C73">
            <w:pPr>
              <w:pStyle w:val="TableParagraph"/>
              <w:spacing w:before="360"/>
              <w:rPr>
                <w:sz w:val="24"/>
                <w:szCs w:val="24"/>
              </w:rPr>
            </w:pPr>
          </w:p>
          <w:p w:rsidR="00C935F3" w:rsidRPr="0081460A" w:rsidRDefault="00C935F3" w:rsidP="00257C73">
            <w:pPr>
              <w:pStyle w:val="TableParagraph"/>
              <w:ind w:left="105"/>
              <w:rPr>
                <w:sz w:val="24"/>
                <w:szCs w:val="24"/>
              </w:rPr>
            </w:pPr>
            <w:r w:rsidRPr="0081460A">
              <w:rPr>
                <w:spacing w:val="-2"/>
                <w:sz w:val="24"/>
                <w:szCs w:val="24"/>
              </w:rPr>
              <w:t>297,3</w:t>
            </w:r>
          </w:p>
        </w:tc>
        <w:tc>
          <w:tcPr>
            <w:tcW w:w="1469" w:type="dxa"/>
          </w:tcPr>
          <w:p w:rsidR="00C935F3" w:rsidRPr="0081460A" w:rsidRDefault="00C935F3" w:rsidP="00257C73">
            <w:pPr>
              <w:pStyle w:val="TableParagraph"/>
              <w:spacing w:before="360"/>
              <w:rPr>
                <w:sz w:val="24"/>
                <w:szCs w:val="24"/>
              </w:rPr>
            </w:pPr>
          </w:p>
          <w:p w:rsidR="00C935F3" w:rsidRPr="0081460A" w:rsidRDefault="00C935F3" w:rsidP="00257C73">
            <w:pPr>
              <w:pStyle w:val="TableParagraph"/>
              <w:ind w:left="107"/>
              <w:rPr>
                <w:sz w:val="24"/>
                <w:szCs w:val="24"/>
              </w:rPr>
            </w:pPr>
            <w:r w:rsidRPr="0081460A">
              <w:rPr>
                <w:spacing w:val="-2"/>
                <w:sz w:val="24"/>
                <w:szCs w:val="24"/>
              </w:rPr>
              <w:t>294,4</w:t>
            </w:r>
          </w:p>
        </w:tc>
        <w:tc>
          <w:tcPr>
            <w:tcW w:w="1470" w:type="dxa"/>
          </w:tcPr>
          <w:p w:rsidR="00C935F3" w:rsidRPr="0081460A" w:rsidRDefault="00C935F3" w:rsidP="00257C73">
            <w:pPr>
              <w:pStyle w:val="TableParagraph"/>
              <w:spacing w:before="360"/>
              <w:rPr>
                <w:sz w:val="24"/>
                <w:szCs w:val="24"/>
              </w:rPr>
            </w:pPr>
          </w:p>
          <w:p w:rsidR="00C935F3" w:rsidRPr="0081460A" w:rsidRDefault="00C935F3" w:rsidP="00257C73">
            <w:pPr>
              <w:pStyle w:val="TableParagraph"/>
              <w:ind w:left="107"/>
              <w:rPr>
                <w:sz w:val="24"/>
                <w:szCs w:val="24"/>
              </w:rPr>
            </w:pPr>
            <w:r w:rsidRPr="0081460A">
              <w:rPr>
                <w:spacing w:val="-2"/>
                <w:sz w:val="24"/>
                <w:szCs w:val="24"/>
              </w:rPr>
              <w:t>290,0</w:t>
            </w:r>
          </w:p>
        </w:tc>
        <w:tc>
          <w:tcPr>
            <w:tcW w:w="1470" w:type="dxa"/>
          </w:tcPr>
          <w:p w:rsidR="00C935F3" w:rsidRPr="0081460A" w:rsidRDefault="00C935F3" w:rsidP="00257C73">
            <w:pPr>
              <w:pStyle w:val="TableParagraph"/>
              <w:spacing w:before="360"/>
              <w:rPr>
                <w:sz w:val="24"/>
                <w:szCs w:val="24"/>
              </w:rPr>
            </w:pPr>
          </w:p>
          <w:p w:rsidR="00C935F3" w:rsidRPr="0081460A" w:rsidRDefault="00C935F3" w:rsidP="00257C73">
            <w:pPr>
              <w:pStyle w:val="TableParagraph"/>
              <w:ind w:left="106"/>
              <w:rPr>
                <w:sz w:val="24"/>
                <w:szCs w:val="24"/>
              </w:rPr>
            </w:pPr>
            <w:r w:rsidRPr="0081460A">
              <w:rPr>
                <w:spacing w:val="-2"/>
                <w:sz w:val="24"/>
                <w:szCs w:val="24"/>
              </w:rPr>
              <w:t>275,5</w:t>
            </w:r>
          </w:p>
        </w:tc>
      </w:tr>
      <w:tr w:rsidR="00C935F3" w:rsidTr="00257C73">
        <w:trPr>
          <w:trHeight w:val="545"/>
        </w:trPr>
        <w:tc>
          <w:tcPr>
            <w:tcW w:w="733" w:type="dxa"/>
          </w:tcPr>
          <w:p w:rsidR="00C935F3" w:rsidRPr="005057E2" w:rsidRDefault="00C935F3" w:rsidP="00257C73">
            <w:pPr>
              <w:jc w:val="both"/>
              <w:rPr>
                <w:sz w:val="28"/>
                <w:szCs w:val="28"/>
              </w:rPr>
            </w:pPr>
            <w:r w:rsidRPr="005057E2">
              <w:rPr>
                <w:sz w:val="28"/>
                <w:szCs w:val="28"/>
              </w:rPr>
              <w:t>7</w:t>
            </w:r>
          </w:p>
        </w:tc>
        <w:tc>
          <w:tcPr>
            <w:tcW w:w="2205" w:type="dxa"/>
          </w:tcPr>
          <w:p w:rsidR="00C935F3" w:rsidRPr="005057E2" w:rsidRDefault="00C935F3" w:rsidP="00257C73">
            <w:pPr>
              <w:pStyle w:val="TableParagraph"/>
              <w:spacing w:line="359" w:lineRule="exact"/>
              <w:ind w:left="107"/>
              <w:rPr>
                <w:sz w:val="28"/>
                <w:szCs w:val="28"/>
              </w:rPr>
            </w:pPr>
            <w:r w:rsidRPr="005057E2">
              <w:rPr>
                <w:spacing w:val="-2"/>
                <w:sz w:val="28"/>
                <w:szCs w:val="28"/>
              </w:rPr>
              <w:t>Autobuze,</w:t>
            </w:r>
          </w:p>
          <w:p w:rsidR="00C935F3" w:rsidRPr="005057E2" w:rsidRDefault="00C935F3" w:rsidP="00257C73">
            <w:pPr>
              <w:pStyle w:val="TableParagraph"/>
              <w:spacing w:line="368" w:lineRule="exact"/>
              <w:ind w:left="107" w:right="487"/>
              <w:rPr>
                <w:sz w:val="28"/>
                <w:szCs w:val="28"/>
              </w:rPr>
            </w:pPr>
            <w:r w:rsidRPr="005057E2">
              <w:rPr>
                <w:spacing w:val="-2"/>
                <w:sz w:val="28"/>
                <w:szCs w:val="28"/>
              </w:rPr>
              <w:t xml:space="preserve">autocare, </w:t>
            </w:r>
            <w:r w:rsidRPr="005057E2">
              <w:rPr>
                <w:spacing w:val="-14"/>
                <w:sz w:val="28"/>
                <w:szCs w:val="28"/>
              </w:rPr>
              <w:t>microbuze</w:t>
            </w:r>
          </w:p>
        </w:tc>
        <w:tc>
          <w:tcPr>
            <w:tcW w:w="1469" w:type="dxa"/>
          </w:tcPr>
          <w:p w:rsidR="00C935F3" w:rsidRPr="0081460A" w:rsidRDefault="00C935F3" w:rsidP="00257C73">
            <w:pPr>
              <w:pStyle w:val="TableParagraph"/>
              <w:spacing w:before="361"/>
              <w:ind w:left="107"/>
              <w:rPr>
                <w:sz w:val="24"/>
                <w:szCs w:val="24"/>
              </w:rPr>
            </w:pPr>
            <w:r w:rsidRPr="0081460A">
              <w:rPr>
                <w:spacing w:val="-4"/>
                <w:sz w:val="24"/>
                <w:szCs w:val="24"/>
              </w:rPr>
              <w:t>31,2</w:t>
            </w:r>
          </w:p>
        </w:tc>
        <w:tc>
          <w:tcPr>
            <w:tcW w:w="1469" w:type="dxa"/>
          </w:tcPr>
          <w:p w:rsidR="00C935F3" w:rsidRPr="0081460A" w:rsidRDefault="00C935F3" w:rsidP="00257C73">
            <w:pPr>
              <w:pStyle w:val="TableParagraph"/>
              <w:spacing w:before="361"/>
              <w:ind w:left="105"/>
              <w:rPr>
                <w:sz w:val="24"/>
                <w:szCs w:val="24"/>
              </w:rPr>
            </w:pPr>
            <w:r w:rsidRPr="0081460A">
              <w:rPr>
                <w:spacing w:val="-4"/>
                <w:sz w:val="24"/>
                <w:szCs w:val="24"/>
              </w:rPr>
              <w:t>30,0</w:t>
            </w:r>
          </w:p>
        </w:tc>
        <w:tc>
          <w:tcPr>
            <w:tcW w:w="1469" w:type="dxa"/>
          </w:tcPr>
          <w:p w:rsidR="00C935F3" w:rsidRPr="0081460A" w:rsidRDefault="00C935F3" w:rsidP="00257C73">
            <w:pPr>
              <w:pStyle w:val="TableParagraph"/>
              <w:spacing w:before="361"/>
              <w:ind w:left="107"/>
              <w:rPr>
                <w:sz w:val="24"/>
                <w:szCs w:val="24"/>
              </w:rPr>
            </w:pPr>
            <w:r w:rsidRPr="0081460A">
              <w:rPr>
                <w:spacing w:val="-4"/>
                <w:sz w:val="24"/>
                <w:szCs w:val="24"/>
              </w:rPr>
              <w:t>28,1</w:t>
            </w:r>
          </w:p>
        </w:tc>
        <w:tc>
          <w:tcPr>
            <w:tcW w:w="1470" w:type="dxa"/>
          </w:tcPr>
          <w:p w:rsidR="00C935F3" w:rsidRPr="0081460A" w:rsidRDefault="00C935F3" w:rsidP="00257C73">
            <w:pPr>
              <w:pStyle w:val="TableParagraph"/>
              <w:spacing w:before="361"/>
              <w:ind w:left="107"/>
              <w:rPr>
                <w:sz w:val="24"/>
                <w:szCs w:val="24"/>
              </w:rPr>
            </w:pPr>
            <w:r w:rsidRPr="0081460A">
              <w:rPr>
                <w:spacing w:val="-4"/>
                <w:sz w:val="24"/>
                <w:szCs w:val="24"/>
              </w:rPr>
              <w:t>26,4</w:t>
            </w:r>
          </w:p>
        </w:tc>
        <w:tc>
          <w:tcPr>
            <w:tcW w:w="1470" w:type="dxa"/>
          </w:tcPr>
          <w:p w:rsidR="00C935F3" w:rsidRPr="0081460A" w:rsidRDefault="00C935F3" w:rsidP="00257C73">
            <w:pPr>
              <w:pStyle w:val="TableParagraph"/>
              <w:spacing w:before="361"/>
              <w:ind w:left="106"/>
              <w:rPr>
                <w:sz w:val="24"/>
                <w:szCs w:val="24"/>
              </w:rPr>
            </w:pPr>
            <w:r w:rsidRPr="0081460A">
              <w:rPr>
                <w:spacing w:val="-4"/>
                <w:sz w:val="24"/>
                <w:szCs w:val="24"/>
              </w:rPr>
              <w:t>25,9</w:t>
            </w:r>
          </w:p>
        </w:tc>
      </w:tr>
      <w:tr w:rsidR="00C935F3" w:rsidTr="00257C73">
        <w:trPr>
          <w:trHeight w:val="545"/>
        </w:trPr>
        <w:tc>
          <w:tcPr>
            <w:tcW w:w="733" w:type="dxa"/>
          </w:tcPr>
          <w:p w:rsidR="00C935F3" w:rsidRPr="005057E2" w:rsidRDefault="00C935F3" w:rsidP="00257C73">
            <w:pPr>
              <w:jc w:val="both"/>
              <w:rPr>
                <w:sz w:val="28"/>
                <w:szCs w:val="28"/>
              </w:rPr>
            </w:pPr>
            <w:r w:rsidRPr="005057E2">
              <w:rPr>
                <w:sz w:val="28"/>
                <w:szCs w:val="28"/>
              </w:rPr>
              <w:t>8</w:t>
            </w:r>
          </w:p>
        </w:tc>
        <w:tc>
          <w:tcPr>
            <w:tcW w:w="2205" w:type="dxa"/>
          </w:tcPr>
          <w:p w:rsidR="00C935F3" w:rsidRPr="005057E2" w:rsidRDefault="00C935F3" w:rsidP="00257C73">
            <w:pPr>
              <w:pStyle w:val="TableParagraph"/>
              <w:tabs>
                <w:tab w:val="left" w:pos="946"/>
                <w:tab w:val="left" w:pos="1021"/>
                <w:tab w:val="left" w:pos="1412"/>
              </w:tabs>
              <w:ind w:left="107" w:right="94"/>
              <w:rPr>
                <w:sz w:val="28"/>
                <w:szCs w:val="28"/>
              </w:rPr>
            </w:pPr>
            <w:r w:rsidRPr="005057E2">
              <w:rPr>
                <w:spacing w:val="-4"/>
                <w:sz w:val="28"/>
                <w:szCs w:val="28"/>
              </w:rPr>
              <w:t xml:space="preserve">Alte </w:t>
            </w:r>
            <w:r w:rsidRPr="005057E2">
              <w:rPr>
                <w:spacing w:val="-2"/>
                <w:sz w:val="28"/>
                <w:szCs w:val="28"/>
              </w:rPr>
              <w:t>vehicule</w:t>
            </w:r>
            <w:r w:rsidRPr="005057E2">
              <w:rPr>
                <w:spacing w:val="-62"/>
                <w:sz w:val="28"/>
                <w:szCs w:val="28"/>
              </w:rPr>
              <w:t xml:space="preserve"> </w:t>
            </w:r>
            <w:r w:rsidRPr="005057E2">
              <w:rPr>
                <w:spacing w:val="-2"/>
                <w:sz w:val="28"/>
                <w:szCs w:val="28"/>
              </w:rPr>
              <w:t xml:space="preserve">cu tracțiune </w:t>
            </w:r>
            <w:r w:rsidRPr="005057E2">
              <w:rPr>
                <w:sz w:val="28"/>
                <w:szCs w:val="28"/>
              </w:rPr>
              <w:t xml:space="preserve">mecanică cu </w:t>
            </w:r>
            <w:r w:rsidRPr="005057E2">
              <w:rPr>
                <w:spacing w:val="-4"/>
                <w:sz w:val="28"/>
                <w:szCs w:val="28"/>
              </w:rPr>
              <w:lastRenderedPageBreak/>
              <w:t>masa</w:t>
            </w:r>
            <w:r w:rsidRPr="005057E2">
              <w:rPr>
                <w:sz w:val="28"/>
                <w:szCs w:val="28"/>
              </w:rPr>
              <w:tab/>
            </w:r>
            <w:r w:rsidRPr="005057E2">
              <w:rPr>
                <w:sz w:val="28"/>
                <w:szCs w:val="28"/>
              </w:rPr>
              <w:tab/>
            </w:r>
            <w:r w:rsidRPr="005057E2">
              <w:rPr>
                <w:spacing w:val="-2"/>
                <w:sz w:val="28"/>
                <w:szCs w:val="28"/>
              </w:rPr>
              <w:t xml:space="preserve">totală maximă </w:t>
            </w:r>
            <w:r w:rsidRPr="005057E2">
              <w:rPr>
                <w:spacing w:val="-4"/>
                <w:sz w:val="28"/>
                <w:szCs w:val="28"/>
              </w:rPr>
              <w:t>autorizată</w:t>
            </w:r>
            <w:r w:rsidRPr="005057E2">
              <w:rPr>
                <w:spacing w:val="19"/>
                <w:sz w:val="28"/>
                <w:szCs w:val="28"/>
              </w:rPr>
              <w:t xml:space="preserve"> </w:t>
            </w:r>
            <w:r w:rsidRPr="005057E2">
              <w:rPr>
                <w:spacing w:val="-4"/>
                <w:sz w:val="28"/>
                <w:szCs w:val="28"/>
              </w:rPr>
              <w:t>de până</w:t>
            </w:r>
            <w:r w:rsidRPr="005057E2">
              <w:rPr>
                <w:sz w:val="28"/>
                <w:szCs w:val="28"/>
              </w:rPr>
              <w:tab/>
            </w:r>
            <w:r w:rsidRPr="005057E2">
              <w:rPr>
                <w:spacing w:val="-5"/>
                <w:sz w:val="28"/>
                <w:szCs w:val="28"/>
              </w:rPr>
              <w:t>la</w:t>
            </w:r>
            <w:r w:rsidRPr="005057E2">
              <w:rPr>
                <w:sz w:val="28"/>
                <w:szCs w:val="28"/>
              </w:rPr>
              <w:tab/>
            </w:r>
            <w:r w:rsidRPr="005057E2">
              <w:rPr>
                <w:spacing w:val="-5"/>
                <w:sz w:val="28"/>
                <w:szCs w:val="28"/>
              </w:rPr>
              <w:t>12</w:t>
            </w:r>
          </w:p>
          <w:p w:rsidR="00C935F3" w:rsidRPr="005057E2" w:rsidRDefault="00C935F3" w:rsidP="00257C73">
            <w:pPr>
              <w:pStyle w:val="TableParagraph"/>
              <w:spacing w:line="368" w:lineRule="exact"/>
              <w:ind w:left="107" w:right="709"/>
              <w:rPr>
                <w:sz w:val="28"/>
                <w:szCs w:val="28"/>
              </w:rPr>
            </w:pPr>
            <w:r w:rsidRPr="005057E2">
              <w:rPr>
                <w:spacing w:val="-2"/>
                <w:sz w:val="28"/>
                <w:szCs w:val="28"/>
              </w:rPr>
              <w:t>tone, inclusiv</w:t>
            </w:r>
          </w:p>
        </w:tc>
        <w:tc>
          <w:tcPr>
            <w:tcW w:w="1469" w:type="dxa"/>
          </w:tcPr>
          <w:p w:rsidR="00C935F3" w:rsidRPr="0081460A" w:rsidRDefault="00C935F3" w:rsidP="00257C73">
            <w:pPr>
              <w:pStyle w:val="TableParagraph"/>
              <w:rPr>
                <w:sz w:val="24"/>
                <w:szCs w:val="24"/>
              </w:rPr>
            </w:pPr>
          </w:p>
          <w:p w:rsidR="00C935F3" w:rsidRPr="0081460A" w:rsidRDefault="00C935F3" w:rsidP="00257C73">
            <w:pPr>
              <w:pStyle w:val="TableParagraph"/>
              <w:rPr>
                <w:sz w:val="24"/>
                <w:szCs w:val="24"/>
              </w:rPr>
            </w:pPr>
          </w:p>
          <w:p w:rsidR="00C935F3" w:rsidRPr="0081460A" w:rsidRDefault="00C935F3" w:rsidP="00257C73">
            <w:pPr>
              <w:pStyle w:val="TableParagraph"/>
              <w:rPr>
                <w:sz w:val="24"/>
                <w:szCs w:val="24"/>
              </w:rPr>
            </w:pPr>
          </w:p>
          <w:p w:rsidR="00C935F3" w:rsidRPr="0081460A" w:rsidRDefault="00C935F3" w:rsidP="00257C73">
            <w:pPr>
              <w:pStyle w:val="TableParagraph"/>
              <w:spacing w:before="178"/>
              <w:rPr>
                <w:sz w:val="24"/>
                <w:szCs w:val="24"/>
              </w:rPr>
            </w:pPr>
          </w:p>
          <w:p w:rsidR="00C935F3" w:rsidRPr="0081460A" w:rsidRDefault="00C935F3" w:rsidP="00257C73">
            <w:pPr>
              <w:pStyle w:val="TableParagraph"/>
              <w:ind w:left="107"/>
              <w:rPr>
                <w:sz w:val="24"/>
                <w:szCs w:val="24"/>
              </w:rPr>
            </w:pPr>
            <w:r w:rsidRPr="0081460A">
              <w:rPr>
                <w:spacing w:val="-4"/>
                <w:sz w:val="24"/>
                <w:szCs w:val="24"/>
              </w:rPr>
              <w:t>39,0</w:t>
            </w:r>
          </w:p>
        </w:tc>
        <w:tc>
          <w:tcPr>
            <w:tcW w:w="1469" w:type="dxa"/>
          </w:tcPr>
          <w:p w:rsidR="00C935F3" w:rsidRPr="0081460A" w:rsidRDefault="00C935F3" w:rsidP="00257C73">
            <w:pPr>
              <w:pStyle w:val="TableParagraph"/>
              <w:rPr>
                <w:sz w:val="24"/>
                <w:szCs w:val="24"/>
              </w:rPr>
            </w:pPr>
          </w:p>
          <w:p w:rsidR="00C935F3" w:rsidRPr="0081460A" w:rsidRDefault="00C935F3" w:rsidP="00257C73">
            <w:pPr>
              <w:pStyle w:val="TableParagraph"/>
              <w:rPr>
                <w:sz w:val="24"/>
                <w:szCs w:val="24"/>
              </w:rPr>
            </w:pPr>
          </w:p>
          <w:p w:rsidR="00C935F3" w:rsidRPr="0081460A" w:rsidRDefault="00C935F3" w:rsidP="00257C73">
            <w:pPr>
              <w:pStyle w:val="TableParagraph"/>
              <w:rPr>
                <w:sz w:val="24"/>
                <w:szCs w:val="24"/>
              </w:rPr>
            </w:pPr>
          </w:p>
          <w:p w:rsidR="00C935F3" w:rsidRPr="0081460A" w:rsidRDefault="00C935F3" w:rsidP="00257C73">
            <w:pPr>
              <w:pStyle w:val="TableParagraph"/>
              <w:spacing w:before="178"/>
              <w:rPr>
                <w:sz w:val="24"/>
                <w:szCs w:val="24"/>
              </w:rPr>
            </w:pPr>
          </w:p>
          <w:p w:rsidR="00C935F3" w:rsidRPr="0081460A" w:rsidRDefault="00C935F3" w:rsidP="00257C73">
            <w:pPr>
              <w:pStyle w:val="TableParagraph"/>
              <w:ind w:left="105"/>
              <w:rPr>
                <w:sz w:val="24"/>
                <w:szCs w:val="24"/>
              </w:rPr>
            </w:pPr>
            <w:r w:rsidRPr="0081460A">
              <w:rPr>
                <w:spacing w:val="-4"/>
                <w:sz w:val="24"/>
                <w:szCs w:val="24"/>
              </w:rPr>
              <w:t>37,5</w:t>
            </w:r>
          </w:p>
        </w:tc>
        <w:tc>
          <w:tcPr>
            <w:tcW w:w="1469" w:type="dxa"/>
          </w:tcPr>
          <w:p w:rsidR="00C935F3" w:rsidRPr="0081460A" w:rsidRDefault="00C935F3" w:rsidP="00257C73">
            <w:pPr>
              <w:pStyle w:val="TableParagraph"/>
              <w:rPr>
                <w:sz w:val="24"/>
                <w:szCs w:val="24"/>
              </w:rPr>
            </w:pPr>
          </w:p>
          <w:p w:rsidR="00C935F3" w:rsidRPr="0081460A" w:rsidRDefault="00C935F3" w:rsidP="00257C73">
            <w:pPr>
              <w:pStyle w:val="TableParagraph"/>
              <w:rPr>
                <w:sz w:val="24"/>
                <w:szCs w:val="24"/>
              </w:rPr>
            </w:pPr>
          </w:p>
          <w:p w:rsidR="00C935F3" w:rsidRPr="0081460A" w:rsidRDefault="00C935F3" w:rsidP="00257C73">
            <w:pPr>
              <w:pStyle w:val="TableParagraph"/>
              <w:rPr>
                <w:sz w:val="24"/>
                <w:szCs w:val="24"/>
              </w:rPr>
            </w:pPr>
          </w:p>
          <w:p w:rsidR="00C935F3" w:rsidRPr="0081460A" w:rsidRDefault="00C935F3" w:rsidP="00257C73">
            <w:pPr>
              <w:pStyle w:val="TableParagraph"/>
              <w:spacing w:before="178"/>
              <w:rPr>
                <w:sz w:val="24"/>
                <w:szCs w:val="24"/>
              </w:rPr>
            </w:pPr>
          </w:p>
          <w:p w:rsidR="00C935F3" w:rsidRPr="0081460A" w:rsidRDefault="00C935F3" w:rsidP="00257C73">
            <w:pPr>
              <w:pStyle w:val="TableParagraph"/>
              <w:ind w:left="107"/>
              <w:rPr>
                <w:sz w:val="24"/>
                <w:szCs w:val="24"/>
              </w:rPr>
            </w:pPr>
            <w:r w:rsidRPr="0081460A">
              <w:rPr>
                <w:spacing w:val="-4"/>
                <w:sz w:val="24"/>
                <w:szCs w:val="24"/>
              </w:rPr>
              <w:t>35,1</w:t>
            </w:r>
          </w:p>
        </w:tc>
        <w:tc>
          <w:tcPr>
            <w:tcW w:w="1470" w:type="dxa"/>
          </w:tcPr>
          <w:p w:rsidR="00C935F3" w:rsidRPr="0081460A" w:rsidRDefault="00C935F3" w:rsidP="00257C73">
            <w:pPr>
              <w:pStyle w:val="TableParagraph"/>
              <w:rPr>
                <w:sz w:val="24"/>
                <w:szCs w:val="24"/>
              </w:rPr>
            </w:pPr>
          </w:p>
          <w:p w:rsidR="00C935F3" w:rsidRPr="0081460A" w:rsidRDefault="00C935F3" w:rsidP="00257C73">
            <w:pPr>
              <w:pStyle w:val="TableParagraph"/>
              <w:rPr>
                <w:sz w:val="24"/>
                <w:szCs w:val="24"/>
              </w:rPr>
            </w:pPr>
          </w:p>
          <w:p w:rsidR="00C935F3" w:rsidRPr="0081460A" w:rsidRDefault="00C935F3" w:rsidP="00257C73">
            <w:pPr>
              <w:pStyle w:val="TableParagraph"/>
              <w:rPr>
                <w:sz w:val="24"/>
                <w:szCs w:val="24"/>
              </w:rPr>
            </w:pPr>
          </w:p>
          <w:p w:rsidR="00C935F3" w:rsidRPr="0081460A" w:rsidRDefault="00C935F3" w:rsidP="00257C73">
            <w:pPr>
              <w:pStyle w:val="TableParagraph"/>
              <w:spacing w:before="178"/>
              <w:rPr>
                <w:sz w:val="24"/>
                <w:szCs w:val="24"/>
              </w:rPr>
            </w:pPr>
          </w:p>
          <w:p w:rsidR="00C935F3" w:rsidRPr="0081460A" w:rsidRDefault="00C935F3" w:rsidP="00257C73">
            <w:pPr>
              <w:pStyle w:val="TableParagraph"/>
              <w:ind w:left="107"/>
              <w:rPr>
                <w:sz w:val="24"/>
                <w:szCs w:val="24"/>
              </w:rPr>
            </w:pPr>
            <w:r w:rsidRPr="0081460A">
              <w:rPr>
                <w:spacing w:val="-4"/>
                <w:sz w:val="24"/>
                <w:szCs w:val="24"/>
              </w:rPr>
              <w:t>33,0</w:t>
            </w:r>
          </w:p>
        </w:tc>
        <w:tc>
          <w:tcPr>
            <w:tcW w:w="1470" w:type="dxa"/>
          </w:tcPr>
          <w:p w:rsidR="00C935F3" w:rsidRPr="0081460A" w:rsidRDefault="00C935F3" w:rsidP="00257C73">
            <w:pPr>
              <w:pStyle w:val="TableParagraph"/>
              <w:rPr>
                <w:sz w:val="24"/>
                <w:szCs w:val="24"/>
              </w:rPr>
            </w:pPr>
          </w:p>
          <w:p w:rsidR="00C935F3" w:rsidRPr="0081460A" w:rsidRDefault="00C935F3" w:rsidP="00257C73">
            <w:pPr>
              <w:pStyle w:val="TableParagraph"/>
              <w:rPr>
                <w:sz w:val="24"/>
                <w:szCs w:val="24"/>
              </w:rPr>
            </w:pPr>
          </w:p>
          <w:p w:rsidR="00C935F3" w:rsidRPr="0081460A" w:rsidRDefault="00C935F3" w:rsidP="00257C73">
            <w:pPr>
              <w:pStyle w:val="TableParagraph"/>
              <w:rPr>
                <w:sz w:val="24"/>
                <w:szCs w:val="24"/>
              </w:rPr>
            </w:pPr>
          </w:p>
          <w:p w:rsidR="00C935F3" w:rsidRPr="0081460A" w:rsidRDefault="00C935F3" w:rsidP="00257C73">
            <w:pPr>
              <w:pStyle w:val="TableParagraph"/>
              <w:spacing w:before="178"/>
              <w:rPr>
                <w:sz w:val="24"/>
                <w:szCs w:val="24"/>
              </w:rPr>
            </w:pPr>
          </w:p>
          <w:p w:rsidR="00C935F3" w:rsidRPr="0081460A" w:rsidRDefault="00C935F3" w:rsidP="00257C73">
            <w:pPr>
              <w:pStyle w:val="TableParagraph"/>
              <w:ind w:left="106"/>
              <w:rPr>
                <w:sz w:val="24"/>
                <w:szCs w:val="24"/>
              </w:rPr>
            </w:pPr>
            <w:r w:rsidRPr="0081460A">
              <w:rPr>
                <w:spacing w:val="-4"/>
                <w:sz w:val="24"/>
                <w:szCs w:val="24"/>
              </w:rPr>
              <w:t>32,4</w:t>
            </w:r>
          </w:p>
        </w:tc>
      </w:tr>
    </w:tbl>
    <w:p w:rsidR="00C935F3" w:rsidRPr="00684A6A" w:rsidRDefault="00C935F3" w:rsidP="00C935F3">
      <w:pPr>
        <w:ind w:firstLine="720"/>
        <w:jc w:val="both"/>
      </w:pPr>
    </w:p>
    <w:p w:rsidR="00C935F3" w:rsidRPr="00684A6A" w:rsidRDefault="00C935F3" w:rsidP="00C935F3">
      <w:pPr>
        <w:pStyle w:val="BodyText"/>
        <w:spacing w:before="8"/>
        <w:jc w:val="left"/>
        <w:rPr>
          <w:sz w:val="24"/>
          <w:lang w:val="ro-RO"/>
        </w:rPr>
      </w:pPr>
    </w:p>
    <w:p w:rsidR="00C935F3" w:rsidRDefault="00C935F3" w:rsidP="00C935F3"/>
    <w:p w:rsidR="00C935F3" w:rsidRPr="00D125C0" w:rsidRDefault="00C935F3" w:rsidP="00C935F3">
      <w:pPr>
        <w:pStyle w:val="BodyText"/>
        <w:ind w:right="565"/>
        <w:jc w:val="both"/>
        <w:rPr>
          <w:sz w:val="24"/>
          <w:lang w:val="en-US"/>
        </w:rPr>
      </w:pPr>
      <w:r w:rsidRPr="00D125C0">
        <w:rPr>
          <w:sz w:val="24"/>
          <w:lang w:val="en-US"/>
        </w:rPr>
        <w:t>(2</w:t>
      </w:r>
      <w:r w:rsidRPr="00D125C0">
        <w:rPr>
          <w:position w:val="11"/>
          <w:sz w:val="24"/>
          <w:lang w:val="en-US"/>
        </w:rPr>
        <w:t>2</w:t>
      </w:r>
      <w:r w:rsidRPr="00D125C0">
        <w:rPr>
          <w:sz w:val="24"/>
          <w:lang w:val="en-US"/>
        </w:rPr>
        <w:t>)</w:t>
      </w:r>
      <w:r w:rsidRPr="00D125C0">
        <w:rPr>
          <w:spacing w:val="-20"/>
          <w:sz w:val="24"/>
          <w:lang w:val="en-US"/>
        </w:rPr>
        <w:t xml:space="preserve"> </w:t>
      </w:r>
      <w:r w:rsidRPr="00D125C0">
        <w:rPr>
          <w:sz w:val="24"/>
          <w:lang w:val="en-US"/>
        </w:rPr>
        <w:t>În</w:t>
      </w:r>
      <w:r w:rsidRPr="00D125C0">
        <w:rPr>
          <w:spacing w:val="-20"/>
          <w:sz w:val="24"/>
          <w:lang w:val="en-US"/>
        </w:rPr>
        <w:t xml:space="preserve"> </w:t>
      </w:r>
      <w:r w:rsidRPr="00D125C0">
        <w:rPr>
          <w:sz w:val="24"/>
          <w:lang w:val="en-US"/>
        </w:rPr>
        <w:t>cazul</w:t>
      </w:r>
      <w:r w:rsidRPr="00D125C0">
        <w:rPr>
          <w:spacing w:val="-20"/>
          <w:sz w:val="24"/>
          <w:lang w:val="en-US"/>
        </w:rPr>
        <w:t xml:space="preserve"> </w:t>
      </w:r>
      <w:r w:rsidRPr="00D125C0">
        <w:rPr>
          <w:sz w:val="24"/>
          <w:lang w:val="en-US"/>
        </w:rPr>
        <w:t>oricăruia</w:t>
      </w:r>
      <w:r w:rsidRPr="00D125C0">
        <w:rPr>
          <w:spacing w:val="-20"/>
          <w:sz w:val="24"/>
          <w:lang w:val="en-US"/>
        </w:rPr>
        <w:t xml:space="preserve"> </w:t>
      </w:r>
      <w:r w:rsidRPr="00D125C0">
        <w:rPr>
          <w:sz w:val="24"/>
          <w:lang w:val="en-US"/>
        </w:rPr>
        <w:t>dintre</w:t>
      </w:r>
      <w:r w:rsidRPr="00D125C0">
        <w:rPr>
          <w:spacing w:val="-20"/>
          <w:sz w:val="24"/>
          <w:lang w:val="en-US"/>
        </w:rPr>
        <w:t xml:space="preserve"> </w:t>
      </w:r>
      <w:r w:rsidRPr="00D125C0">
        <w:rPr>
          <w:sz w:val="24"/>
          <w:lang w:val="en-US"/>
        </w:rPr>
        <w:t>următoarele</w:t>
      </w:r>
      <w:r w:rsidRPr="00D125C0">
        <w:rPr>
          <w:spacing w:val="-20"/>
          <w:sz w:val="24"/>
          <w:lang w:val="en-US"/>
        </w:rPr>
        <w:t xml:space="preserve"> </w:t>
      </w:r>
      <w:r w:rsidRPr="00D125C0">
        <w:rPr>
          <w:sz w:val="24"/>
          <w:lang w:val="en-US"/>
        </w:rPr>
        <w:t>autovehicule,</w:t>
      </w:r>
      <w:r w:rsidRPr="00D125C0">
        <w:rPr>
          <w:spacing w:val="-20"/>
          <w:sz w:val="24"/>
          <w:lang w:val="en-US"/>
        </w:rPr>
        <w:t xml:space="preserve"> </w:t>
      </w:r>
      <w:r w:rsidRPr="00D125C0">
        <w:rPr>
          <w:sz w:val="24"/>
          <w:lang w:val="en-US"/>
        </w:rPr>
        <w:t>impozitul pe</w:t>
      </w:r>
      <w:r w:rsidRPr="00D125C0">
        <w:rPr>
          <w:spacing w:val="-20"/>
          <w:sz w:val="24"/>
          <w:lang w:val="en-US"/>
        </w:rPr>
        <w:t xml:space="preserve"> </w:t>
      </w:r>
      <w:r w:rsidRPr="00D125C0">
        <w:rPr>
          <w:sz w:val="24"/>
          <w:lang w:val="en-US"/>
        </w:rPr>
        <w:t>mijloacele</w:t>
      </w:r>
      <w:r w:rsidRPr="00D125C0">
        <w:rPr>
          <w:spacing w:val="-20"/>
          <w:sz w:val="24"/>
          <w:lang w:val="en-US"/>
        </w:rPr>
        <w:t xml:space="preserve"> </w:t>
      </w:r>
      <w:r w:rsidRPr="00D125C0">
        <w:rPr>
          <w:sz w:val="24"/>
          <w:lang w:val="en-US"/>
        </w:rPr>
        <w:t>de</w:t>
      </w:r>
      <w:r w:rsidRPr="00D125C0">
        <w:rPr>
          <w:spacing w:val="-20"/>
          <w:sz w:val="24"/>
          <w:lang w:val="en-US"/>
        </w:rPr>
        <w:t xml:space="preserve"> </w:t>
      </w:r>
      <w:r w:rsidRPr="00D125C0">
        <w:rPr>
          <w:sz w:val="24"/>
          <w:lang w:val="en-US"/>
        </w:rPr>
        <w:t>transport</w:t>
      </w:r>
      <w:r w:rsidRPr="00D125C0">
        <w:rPr>
          <w:spacing w:val="-20"/>
          <w:sz w:val="24"/>
          <w:lang w:val="en-US"/>
        </w:rPr>
        <w:t xml:space="preserve"> </w:t>
      </w:r>
      <w:r w:rsidRPr="00D125C0">
        <w:rPr>
          <w:sz w:val="24"/>
          <w:lang w:val="en-US"/>
        </w:rPr>
        <w:t>se</w:t>
      </w:r>
      <w:r w:rsidRPr="00D125C0">
        <w:rPr>
          <w:spacing w:val="-20"/>
          <w:sz w:val="24"/>
          <w:lang w:val="en-US"/>
        </w:rPr>
        <w:t xml:space="preserve"> </w:t>
      </w:r>
      <w:r w:rsidRPr="00D125C0">
        <w:rPr>
          <w:sz w:val="24"/>
          <w:lang w:val="en-US"/>
        </w:rPr>
        <w:t>calculează</w:t>
      </w:r>
      <w:r w:rsidRPr="00D125C0">
        <w:rPr>
          <w:spacing w:val="-20"/>
          <w:sz w:val="24"/>
          <w:lang w:val="en-US"/>
        </w:rPr>
        <w:t xml:space="preserve"> </w:t>
      </w:r>
      <w:r w:rsidRPr="00D125C0">
        <w:rPr>
          <w:sz w:val="24"/>
          <w:lang w:val="en-US"/>
        </w:rPr>
        <w:t>în</w:t>
      </w:r>
      <w:r w:rsidRPr="00D125C0">
        <w:rPr>
          <w:spacing w:val="-20"/>
          <w:sz w:val="24"/>
          <w:lang w:val="en-US"/>
        </w:rPr>
        <w:t xml:space="preserve"> </w:t>
      </w:r>
      <w:r w:rsidRPr="00D125C0">
        <w:rPr>
          <w:sz w:val="24"/>
          <w:lang w:val="en-US"/>
        </w:rPr>
        <w:t>funcție</w:t>
      </w:r>
      <w:r w:rsidRPr="00D125C0">
        <w:rPr>
          <w:spacing w:val="-20"/>
          <w:sz w:val="24"/>
          <w:lang w:val="en-US"/>
        </w:rPr>
        <w:t xml:space="preserve"> </w:t>
      </w:r>
      <w:r w:rsidRPr="00D125C0">
        <w:rPr>
          <w:sz w:val="24"/>
          <w:lang w:val="en-US"/>
        </w:rPr>
        <w:t>de</w:t>
      </w:r>
      <w:r w:rsidRPr="00D125C0">
        <w:rPr>
          <w:spacing w:val="-20"/>
          <w:sz w:val="24"/>
          <w:lang w:val="en-US"/>
        </w:rPr>
        <w:t xml:space="preserve"> </w:t>
      </w:r>
      <w:r w:rsidRPr="00D125C0">
        <w:rPr>
          <w:sz w:val="24"/>
          <w:lang w:val="en-US"/>
        </w:rPr>
        <w:t>capacitatea</w:t>
      </w:r>
      <w:r w:rsidRPr="00D125C0">
        <w:rPr>
          <w:spacing w:val="-20"/>
          <w:sz w:val="24"/>
          <w:lang w:val="en-US"/>
        </w:rPr>
        <w:t xml:space="preserve"> </w:t>
      </w:r>
      <w:r w:rsidRPr="00D125C0">
        <w:rPr>
          <w:sz w:val="24"/>
          <w:lang w:val="en-US"/>
        </w:rPr>
        <w:t xml:space="preserve">cilindrică </w:t>
      </w:r>
      <w:proofErr w:type="gramStart"/>
      <w:r w:rsidRPr="00D125C0">
        <w:rPr>
          <w:sz w:val="24"/>
          <w:lang w:val="en-US"/>
        </w:rPr>
        <w:t>a</w:t>
      </w:r>
      <w:proofErr w:type="gramEnd"/>
      <w:r w:rsidRPr="00D125C0">
        <w:rPr>
          <w:sz w:val="24"/>
          <w:lang w:val="en-US"/>
        </w:rPr>
        <w:t xml:space="preserve"> acestuia, prin înmulțirea fiecărei grupe de 200 cm</w:t>
      </w:r>
      <w:r w:rsidRPr="00D125C0">
        <w:rPr>
          <w:sz w:val="24"/>
          <w:vertAlign w:val="superscript"/>
          <w:lang w:val="en-US"/>
        </w:rPr>
        <w:t>3</w:t>
      </w:r>
      <w:r w:rsidRPr="00D125C0">
        <w:rPr>
          <w:sz w:val="24"/>
          <w:lang w:val="en-US"/>
        </w:rPr>
        <w:t xml:space="preserve"> sau fracțiune din aceasta cu suma corespunzătoare din tabelul următor:</w:t>
      </w:r>
    </w:p>
    <w:p w:rsidR="00C935F3" w:rsidRPr="00D125C0" w:rsidRDefault="00C935F3" w:rsidP="00C935F3">
      <w:pPr>
        <w:pStyle w:val="BodyText"/>
        <w:spacing w:before="132" w:after="1"/>
        <w:jc w:val="left"/>
        <w:rPr>
          <w:sz w:val="24"/>
          <w:lang w:val="en-US"/>
        </w:rPr>
      </w:pPr>
    </w:p>
    <w:tbl>
      <w:tblPr>
        <w:tblW w:w="0" w:type="auto"/>
        <w:tblInd w:w="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6"/>
        <w:gridCol w:w="3221"/>
        <w:gridCol w:w="3545"/>
      </w:tblGrid>
      <w:tr w:rsidR="00C935F3" w:rsidRPr="002D72B9" w:rsidTr="00257C73">
        <w:trPr>
          <w:trHeight w:val="736"/>
        </w:trPr>
        <w:tc>
          <w:tcPr>
            <w:tcW w:w="686" w:type="dxa"/>
            <w:tcBorders>
              <w:top w:val="single" w:sz="4" w:space="0" w:color="000000"/>
              <w:left w:val="single" w:sz="4" w:space="0" w:color="000000"/>
              <w:bottom w:val="single" w:sz="4" w:space="0" w:color="000000"/>
              <w:right w:val="single" w:sz="4" w:space="0" w:color="000000"/>
            </w:tcBorders>
            <w:hideMark/>
          </w:tcPr>
          <w:p w:rsidR="00C935F3" w:rsidRPr="00684A6A" w:rsidRDefault="00C935F3" w:rsidP="00257C73">
            <w:pPr>
              <w:pStyle w:val="TableParagraph"/>
              <w:spacing w:line="368" w:lineRule="exact"/>
              <w:ind w:left="105" w:right="96"/>
              <w:rPr>
                <w:b/>
                <w:sz w:val="24"/>
                <w:szCs w:val="24"/>
              </w:rPr>
            </w:pPr>
            <w:r w:rsidRPr="00684A6A">
              <w:rPr>
                <w:b/>
                <w:spacing w:val="-4"/>
                <w:sz w:val="24"/>
                <w:szCs w:val="24"/>
              </w:rPr>
              <w:t>Nr. crt.</w:t>
            </w:r>
          </w:p>
        </w:tc>
        <w:tc>
          <w:tcPr>
            <w:tcW w:w="3221" w:type="dxa"/>
            <w:tcBorders>
              <w:top w:val="single" w:sz="4" w:space="0" w:color="000000"/>
              <w:left w:val="single" w:sz="4" w:space="0" w:color="000000"/>
              <w:bottom w:val="single" w:sz="4" w:space="0" w:color="000000"/>
              <w:right w:val="single" w:sz="4" w:space="0" w:color="000000"/>
            </w:tcBorders>
            <w:hideMark/>
          </w:tcPr>
          <w:p w:rsidR="00C935F3" w:rsidRPr="00684A6A" w:rsidRDefault="00C935F3" w:rsidP="00257C73">
            <w:pPr>
              <w:pStyle w:val="TableParagraph"/>
              <w:spacing w:line="368" w:lineRule="exact"/>
              <w:ind w:left="108"/>
              <w:rPr>
                <w:b/>
                <w:sz w:val="24"/>
                <w:szCs w:val="24"/>
              </w:rPr>
            </w:pPr>
            <w:r w:rsidRPr="00684A6A">
              <w:rPr>
                <w:b/>
                <w:sz w:val="24"/>
                <w:szCs w:val="24"/>
              </w:rPr>
              <w:t>Mijloace</w:t>
            </w:r>
            <w:r w:rsidRPr="00684A6A">
              <w:rPr>
                <w:b/>
                <w:spacing w:val="-2"/>
                <w:sz w:val="24"/>
                <w:szCs w:val="24"/>
              </w:rPr>
              <w:t xml:space="preserve"> </w:t>
            </w:r>
            <w:r w:rsidRPr="00684A6A">
              <w:rPr>
                <w:b/>
                <w:sz w:val="24"/>
                <w:szCs w:val="24"/>
              </w:rPr>
              <w:t>de</w:t>
            </w:r>
            <w:r w:rsidRPr="00684A6A">
              <w:rPr>
                <w:b/>
                <w:spacing w:val="-1"/>
                <w:sz w:val="24"/>
                <w:szCs w:val="24"/>
              </w:rPr>
              <w:t xml:space="preserve"> </w:t>
            </w:r>
            <w:r w:rsidRPr="00684A6A">
              <w:rPr>
                <w:b/>
                <w:sz w:val="24"/>
                <w:szCs w:val="24"/>
              </w:rPr>
              <w:t>transport cu</w:t>
            </w:r>
            <w:r w:rsidRPr="00684A6A">
              <w:rPr>
                <w:b/>
                <w:spacing w:val="-9"/>
                <w:sz w:val="24"/>
                <w:szCs w:val="24"/>
              </w:rPr>
              <w:t xml:space="preserve"> </w:t>
            </w:r>
            <w:r w:rsidRPr="00684A6A">
              <w:rPr>
                <w:b/>
                <w:sz w:val="24"/>
                <w:szCs w:val="24"/>
              </w:rPr>
              <w:t>tracțiune</w:t>
            </w:r>
            <w:r w:rsidRPr="00684A6A">
              <w:rPr>
                <w:b/>
                <w:spacing w:val="-7"/>
                <w:sz w:val="24"/>
                <w:szCs w:val="24"/>
              </w:rPr>
              <w:t xml:space="preserve"> </w:t>
            </w:r>
            <w:r w:rsidRPr="00684A6A">
              <w:rPr>
                <w:b/>
                <w:spacing w:val="-2"/>
                <w:sz w:val="24"/>
                <w:szCs w:val="24"/>
              </w:rPr>
              <w:t>mecanică</w:t>
            </w:r>
          </w:p>
        </w:tc>
        <w:tc>
          <w:tcPr>
            <w:tcW w:w="3545" w:type="dxa"/>
            <w:tcBorders>
              <w:top w:val="single" w:sz="4" w:space="0" w:color="000000"/>
              <w:left w:val="single" w:sz="4" w:space="0" w:color="000000"/>
              <w:bottom w:val="single" w:sz="4" w:space="0" w:color="000000"/>
              <w:right w:val="single" w:sz="4" w:space="0" w:color="000000"/>
            </w:tcBorders>
            <w:hideMark/>
          </w:tcPr>
          <w:p w:rsidR="00C935F3" w:rsidRPr="00684A6A" w:rsidRDefault="00C935F3" w:rsidP="00257C73">
            <w:pPr>
              <w:pStyle w:val="TableParagraph"/>
              <w:tabs>
                <w:tab w:val="left" w:pos="1792"/>
                <w:tab w:val="left" w:pos="2975"/>
              </w:tabs>
              <w:spacing w:line="368" w:lineRule="exact"/>
              <w:ind w:left="108" w:right="94"/>
              <w:rPr>
                <w:b/>
                <w:sz w:val="24"/>
                <w:szCs w:val="24"/>
              </w:rPr>
            </w:pPr>
            <w:r w:rsidRPr="00684A6A">
              <w:rPr>
                <w:b/>
                <w:spacing w:val="-2"/>
                <w:sz w:val="24"/>
                <w:szCs w:val="24"/>
              </w:rPr>
              <w:t>Lei/200</w:t>
            </w:r>
            <w:r w:rsidRPr="00684A6A">
              <w:rPr>
                <w:b/>
                <w:sz w:val="24"/>
                <w:szCs w:val="24"/>
              </w:rPr>
              <w:tab/>
            </w:r>
            <w:r w:rsidRPr="00684A6A">
              <w:rPr>
                <w:b/>
                <w:spacing w:val="-4"/>
                <w:sz w:val="24"/>
                <w:szCs w:val="24"/>
              </w:rPr>
              <w:t>cm</w:t>
            </w:r>
            <w:r w:rsidRPr="00684A6A">
              <w:rPr>
                <w:b/>
                <w:spacing w:val="-4"/>
                <w:sz w:val="24"/>
                <w:szCs w:val="24"/>
                <w:vertAlign w:val="superscript"/>
              </w:rPr>
              <w:t>3</w:t>
            </w:r>
            <w:r w:rsidRPr="00684A6A">
              <w:rPr>
                <w:b/>
                <w:sz w:val="24"/>
                <w:szCs w:val="24"/>
              </w:rPr>
              <w:tab/>
            </w:r>
            <w:r w:rsidRPr="00684A6A">
              <w:rPr>
                <w:b/>
                <w:spacing w:val="-4"/>
                <w:sz w:val="24"/>
                <w:szCs w:val="24"/>
              </w:rPr>
              <w:t xml:space="preserve">sau </w:t>
            </w:r>
            <w:r w:rsidRPr="00684A6A">
              <w:rPr>
                <w:b/>
                <w:sz w:val="24"/>
                <w:szCs w:val="24"/>
              </w:rPr>
              <w:t>fracțiune din aceasta</w:t>
            </w:r>
          </w:p>
        </w:tc>
      </w:tr>
      <w:tr w:rsidR="00C935F3" w:rsidRPr="00684A6A" w:rsidTr="00257C73">
        <w:trPr>
          <w:trHeight w:val="734"/>
        </w:trPr>
        <w:tc>
          <w:tcPr>
            <w:tcW w:w="7452" w:type="dxa"/>
            <w:gridSpan w:val="3"/>
            <w:tcBorders>
              <w:top w:val="single" w:sz="4" w:space="0" w:color="000000"/>
              <w:left w:val="single" w:sz="4" w:space="0" w:color="000000"/>
              <w:bottom w:val="single" w:sz="4" w:space="0" w:color="000000"/>
              <w:right w:val="single" w:sz="4" w:space="0" w:color="000000"/>
            </w:tcBorders>
            <w:hideMark/>
          </w:tcPr>
          <w:p w:rsidR="00C935F3" w:rsidRPr="00684A6A" w:rsidRDefault="00C935F3" w:rsidP="00257C73">
            <w:pPr>
              <w:pStyle w:val="TableParagraph"/>
              <w:spacing w:line="359" w:lineRule="exact"/>
              <w:ind w:left="105"/>
              <w:rPr>
                <w:sz w:val="24"/>
                <w:szCs w:val="24"/>
              </w:rPr>
            </w:pPr>
            <w:r w:rsidRPr="00684A6A">
              <w:rPr>
                <w:sz w:val="24"/>
                <w:szCs w:val="24"/>
              </w:rPr>
              <w:t>I.</w:t>
            </w:r>
            <w:r w:rsidRPr="00684A6A">
              <w:rPr>
                <w:spacing w:val="17"/>
                <w:sz w:val="24"/>
                <w:szCs w:val="24"/>
              </w:rPr>
              <w:t xml:space="preserve"> </w:t>
            </w:r>
            <w:r w:rsidRPr="00684A6A">
              <w:rPr>
                <w:sz w:val="24"/>
                <w:szCs w:val="24"/>
              </w:rPr>
              <w:t>Vehicule</w:t>
            </w:r>
            <w:r w:rsidRPr="00684A6A">
              <w:rPr>
                <w:spacing w:val="18"/>
                <w:sz w:val="24"/>
                <w:szCs w:val="24"/>
              </w:rPr>
              <w:t xml:space="preserve"> </w:t>
            </w:r>
            <w:r w:rsidRPr="00684A6A">
              <w:rPr>
                <w:sz w:val="24"/>
                <w:szCs w:val="24"/>
              </w:rPr>
              <w:t>înmatriculate</w:t>
            </w:r>
            <w:r w:rsidRPr="00684A6A">
              <w:rPr>
                <w:spacing w:val="18"/>
                <w:sz w:val="24"/>
                <w:szCs w:val="24"/>
              </w:rPr>
              <w:t xml:space="preserve"> </w:t>
            </w:r>
            <w:r w:rsidRPr="00684A6A">
              <w:rPr>
                <w:sz w:val="24"/>
                <w:szCs w:val="24"/>
              </w:rPr>
              <w:t>(lei/200</w:t>
            </w:r>
            <w:r w:rsidRPr="00684A6A">
              <w:rPr>
                <w:spacing w:val="19"/>
                <w:sz w:val="24"/>
                <w:szCs w:val="24"/>
              </w:rPr>
              <w:t xml:space="preserve"> </w:t>
            </w:r>
            <w:r w:rsidRPr="00684A6A">
              <w:rPr>
                <w:sz w:val="24"/>
                <w:szCs w:val="24"/>
              </w:rPr>
              <w:t>cm</w:t>
            </w:r>
            <w:r w:rsidRPr="00684A6A">
              <w:rPr>
                <w:sz w:val="24"/>
                <w:szCs w:val="24"/>
                <w:vertAlign w:val="superscript"/>
              </w:rPr>
              <w:t>3</w:t>
            </w:r>
            <w:r w:rsidRPr="00684A6A">
              <w:rPr>
                <w:spacing w:val="18"/>
                <w:sz w:val="24"/>
                <w:szCs w:val="24"/>
              </w:rPr>
              <w:t xml:space="preserve"> </w:t>
            </w:r>
            <w:r w:rsidRPr="00684A6A">
              <w:rPr>
                <w:sz w:val="24"/>
                <w:szCs w:val="24"/>
              </w:rPr>
              <w:t>sau</w:t>
            </w:r>
            <w:r w:rsidRPr="00684A6A">
              <w:rPr>
                <w:spacing w:val="19"/>
                <w:sz w:val="24"/>
                <w:szCs w:val="24"/>
              </w:rPr>
              <w:t xml:space="preserve"> </w:t>
            </w:r>
            <w:r w:rsidRPr="00684A6A">
              <w:rPr>
                <w:sz w:val="24"/>
                <w:szCs w:val="24"/>
              </w:rPr>
              <w:t>fracțiune</w:t>
            </w:r>
            <w:r w:rsidRPr="00684A6A">
              <w:rPr>
                <w:spacing w:val="18"/>
                <w:sz w:val="24"/>
                <w:szCs w:val="24"/>
              </w:rPr>
              <w:t xml:space="preserve"> </w:t>
            </w:r>
            <w:r w:rsidRPr="00684A6A">
              <w:rPr>
                <w:spacing w:val="-5"/>
                <w:sz w:val="24"/>
                <w:szCs w:val="24"/>
              </w:rPr>
              <w:t>din</w:t>
            </w:r>
          </w:p>
          <w:p w:rsidR="00C935F3" w:rsidRPr="00684A6A" w:rsidRDefault="00C935F3" w:rsidP="00257C73">
            <w:pPr>
              <w:pStyle w:val="TableParagraph"/>
              <w:spacing w:line="355" w:lineRule="exact"/>
              <w:ind w:left="105"/>
              <w:rPr>
                <w:sz w:val="24"/>
                <w:szCs w:val="24"/>
              </w:rPr>
            </w:pPr>
            <w:r w:rsidRPr="00684A6A">
              <w:rPr>
                <w:spacing w:val="-2"/>
                <w:sz w:val="24"/>
                <w:szCs w:val="24"/>
              </w:rPr>
              <w:t>aceasta)</w:t>
            </w:r>
          </w:p>
        </w:tc>
      </w:tr>
      <w:tr w:rsidR="00C935F3" w:rsidRPr="00684A6A" w:rsidTr="00257C73">
        <w:trPr>
          <w:trHeight w:val="625"/>
        </w:trPr>
        <w:tc>
          <w:tcPr>
            <w:tcW w:w="686" w:type="dxa"/>
            <w:tcBorders>
              <w:top w:val="single" w:sz="4" w:space="0" w:color="000000"/>
              <w:left w:val="single" w:sz="4" w:space="0" w:color="000000"/>
              <w:bottom w:val="single" w:sz="4" w:space="0" w:color="000000"/>
              <w:right w:val="single" w:sz="4" w:space="0" w:color="000000"/>
            </w:tcBorders>
            <w:hideMark/>
          </w:tcPr>
          <w:p w:rsidR="00C935F3" w:rsidRPr="00684A6A" w:rsidRDefault="00C935F3" w:rsidP="00257C73">
            <w:pPr>
              <w:pStyle w:val="TableParagraph"/>
              <w:spacing w:before="121"/>
              <w:ind w:left="105"/>
              <w:rPr>
                <w:sz w:val="24"/>
                <w:szCs w:val="24"/>
              </w:rPr>
            </w:pPr>
            <w:r w:rsidRPr="00684A6A">
              <w:rPr>
                <w:spacing w:val="-10"/>
                <w:sz w:val="24"/>
                <w:szCs w:val="24"/>
              </w:rPr>
              <w:t>1</w:t>
            </w:r>
          </w:p>
        </w:tc>
        <w:tc>
          <w:tcPr>
            <w:tcW w:w="3221" w:type="dxa"/>
            <w:tcBorders>
              <w:top w:val="single" w:sz="4" w:space="0" w:color="000000"/>
              <w:left w:val="single" w:sz="4" w:space="0" w:color="000000"/>
              <w:bottom w:val="single" w:sz="4" w:space="0" w:color="000000"/>
              <w:right w:val="single" w:sz="4" w:space="0" w:color="000000"/>
            </w:tcBorders>
            <w:hideMark/>
          </w:tcPr>
          <w:p w:rsidR="00C935F3" w:rsidRPr="00684A6A" w:rsidRDefault="00C935F3" w:rsidP="00257C73">
            <w:pPr>
              <w:pStyle w:val="TableParagraph"/>
              <w:spacing w:before="121"/>
              <w:ind w:left="108"/>
              <w:rPr>
                <w:sz w:val="24"/>
                <w:szCs w:val="24"/>
              </w:rPr>
            </w:pPr>
            <w:r w:rsidRPr="00684A6A">
              <w:rPr>
                <w:sz w:val="24"/>
                <w:szCs w:val="24"/>
              </w:rPr>
              <w:t>Tractoare</w:t>
            </w:r>
            <w:r w:rsidRPr="00684A6A">
              <w:rPr>
                <w:spacing w:val="-16"/>
                <w:sz w:val="24"/>
                <w:szCs w:val="24"/>
              </w:rPr>
              <w:t xml:space="preserve"> </w:t>
            </w:r>
            <w:r w:rsidRPr="00684A6A">
              <w:rPr>
                <w:spacing w:val="-2"/>
                <w:sz w:val="24"/>
                <w:szCs w:val="24"/>
              </w:rPr>
              <w:t>înmatriculate</w:t>
            </w:r>
          </w:p>
        </w:tc>
        <w:tc>
          <w:tcPr>
            <w:tcW w:w="3545" w:type="dxa"/>
            <w:tcBorders>
              <w:top w:val="single" w:sz="4" w:space="0" w:color="000000"/>
              <w:left w:val="single" w:sz="4" w:space="0" w:color="000000"/>
              <w:bottom w:val="single" w:sz="4" w:space="0" w:color="000000"/>
              <w:right w:val="single" w:sz="4" w:space="0" w:color="000000"/>
            </w:tcBorders>
            <w:hideMark/>
          </w:tcPr>
          <w:p w:rsidR="00C935F3" w:rsidRPr="00684A6A" w:rsidRDefault="00C935F3" w:rsidP="00257C73">
            <w:pPr>
              <w:pStyle w:val="TableParagraph"/>
              <w:spacing w:before="121"/>
              <w:ind w:left="108"/>
              <w:rPr>
                <w:sz w:val="24"/>
                <w:szCs w:val="24"/>
              </w:rPr>
            </w:pPr>
            <w:r w:rsidRPr="00684A6A">
              <w:rPr>
                <w:spacing w:val="-5"/>
                <w:sz w:val="24"/>
                <w:szCs w:val="24"/>
              </w:rPr>
              <w:t>18</w:t>
            </w:r>
          </w:p>
        </w:tc>
      </w:tr>
      <w:tr w:rsidR="00C935F3" w:rsidRPr="00684A6A" w:rsidTr="00257C73">
        <w:trPr>
          <w:trHeight w:val="369"/>
        </w:trPr>
        <w:tc>
          <w:tcPr>
            <w:tcW w:w="7452" w:type="dxa"/>
            <w:gridSpan w:val="3"/>
            <w:tcBorders>
              <w:top w:val="single" w:sz="4" w:space="0" w:color="000000"/>
              <w:left w:val="single" w:sz="4" w:space="0" w:color="000000"/>
              <w:bottom w:val="single" w:sz="4" w:space="0" w:color="000000"/>
              <w:right w:val="single" w:sz="4" w:space="0" w:color="000000"/>
            </w:tcBorders>
            <w:hideMark/>
          </w:tcPr>
          <w:p w:rsidR="00C935F3" w:rsidRPr="00684A6A" w:rsidRDefault="00C935F3" w:rsidP="00257C73">
            <w:pPr>
              <w:pStyle w:val="TableParagraph"/>
              <w:spacing w:line="350" w:lineRule="exact"/>
              <w:ind w:left="105"/>
              <w:rPr>
                <w:sz w:val="24"/>
                <w:szCs w:val="24"/>
              </w:rPr>
            </w:pPr>
            <w:r w:rsidRPr="00684A6A">
              <w:rPr>
                <w:sz w:val="24"/>
                <w:szCs w:val="24"/>
              </w:rPr>
              <w:t>II.</w:t>
            </w:r>
            <w:r w:rsidRPr="00684A6A">
              <w:rPr>
                <w:spacing w:val="-9"/>
                <w:sz w:val="24"/>
                <w:szCs w:val="24"/>
              </w:rPr>
              <w:t xml:space="preserve"> </w:t>
            </w:r>
            <w:r w:rsidRPr="00684A6A">
              <w:rPr>
                <w:sz w:val="24"/>
                <w:szCs w:val="24"/>
              </w:rPr>
              <w:t>Vehicule</w:t>
            </w:r>
            <w:r w:rsidRPr="00684A6A">
              <w:rPr>
                <w:spacing w:val="-8"/>
                <w:sz w:val="24"/>
                <w:szCs w:val="24"/>
              </w:rPr>
              <w:t xml:space="preserve"> </w:t>
            </w:r>
            <w:r w:rsidRPr="00684A6A">
              <w:rPr>
                <w:spacing w:val="-2"/>
                <w:sz w:val="24"/>
                <w:szCs w:val="24"/>
              </w:rPr>
              <w:t>înregistrate</w:t>
            </w:r>
          </w:p>
        </w:tc>
      </w:tr>
      <w:tr w:rsidR="00C935F3" w:rsidRPr="00684A6A" w:rsidTr="00257C73">
        <w:trPr>
          <w:trHeight w:val="736"/>
        </w:trPr>
        <w:tc>
          <w:tcPr>
            <w:tcW w:w="686" w:type="dxa"/>
            <w:tcBorders>
              <w:top w:val="single" w:sz="4" w:space="0" w:color="000000"/>
              <w:left w:val="single" w:sz="4" w:space="0" w:color="000000"/>
              <w:bottom w:val="single" w:sz="4" w:space="0" w:color="000000"/>
              <w:right w:val="single" w:sz="4" w:space="0" w:color="000000"/>
            </w:tcBorders>
            <w:hideMark/>
          </w:tcPr>
          <w:p w:rsidR="00C935F3" w:rsidRPr="00684A6A" w:rsidRDefault="00C935F3" w:rsidP="00257C73">
            <w:pPr>
              <w:pStyle w:val="TableParagraph"/>
              <w:spacing w:before="176"/>
              <w:ind w:left="105"/>
              <w:rPr>
                <w:sz w:val="24"/>
                <w:szCs w:val="24"/>
              </w:rPr>
            </w:pPr>
            <w:r w:rsidRPr="00684A6A">
              <w:rPr>
                <w:spacing w:val="-10"/>
                <w:sz w:val="24"/>
                <w:szCs w:val="24"/>
              </w:rPr>
              <w:t>1</w:t>
            </w:r>
          </w:p>
        </w:tc>
        <w:tc>
          <w:tcPr>
            <w:tcW w:w="3221" w:type="dxa"/>
            <w:tcBorders>
              <w:top w:val="single" w:sz="4" w:space="0" w:color="000000"/>
              <w:left w:val="single" w:sz="4" w:space="0" w:color="000000"/>
              <w:bottom w:val="single" w:sz="4" w:space="0" w:color="000000"/>
              <w:right w:val="single" w:sz="4" w:space="0" w:color="000000"/>
            </w:tcBorders>
            <w:hideMark/>
          </w:tcPr>
          <w:p w:rsidR="00C935F3" w:rsidRPr="00684A6A" w:rsidRDefault="00C935F3" w:rsidP="00257C73">
            <w:pPr>
              <w:pStyle w:val="TableParagraph"/>
              <w:spacing w:line="359" w:lineRule="exact"/>
              <w:ind w:left="108"/>
              <w:rPr>
                <w:sz w:val="24"/>
                <w:szCs w:val="24"/>
              </w:rPr>
            </w:pPr>
            <w:r w:rsidRPr="00684A6A">
              <w:rPr>
                <w:sz w:val="24"/>
                <w:szCs w:val="24"/>
              </w:rPr>
              <w:t>Vehicule</w:t>
            </w:r>
            <w:r w:rsidRPr="00684A6A">
              <w:rPr>
                <w:spacing w:val="46"/>
                <w:sz w:val="24"/>
                <w:szCs w:val="24"/>
              </w:rPr>
              <w:t xml:space="preserve"> </w:t>
            </w:r>
            <w:r w:rsidRPr="00684A6A">
              <w:rPr>
                <w:sz w:val="24"/>
                <w:szCs w:val="24"/>
              </w:rPr>
              <w:t>cu</w:t>
            </w:r>
            <w:r w:rsidRPr="00684A6A">
              <w:rPr>
                <w:spacing w:val="47"/>
                <w:sz w:val="24"/>
                <w:szCs w:val="24"/>
              </w:rPr>
              <w:t xml:space="preserve"> </w:t>
            </w:r>
            <w:r w:rsidRPr="00684A6A">
              <w:rPr>
                <w:spacing w:val="-2"/>
                <w:sz w:val="24"/>
                <w:szCs w:val="24"/>
              </w:rPr>
              <w:t>capacitate</w:t>
            </w:r>
          </w:p>
          <w:p w:rsidR="00C935F3" w:rsidRPr="00684A6A" w:rsidRDefault="00C935F3" w:rsidP="00257C73">
            <w:pPr>
              <w:pStyle w:val="TableParagraph"/>
              <w:spacing w:line="357" w:lineRule="exact"/>
              <w:ind w:left="108"/>
              <w:rPr>
                <w:sz w:val="24"/>
                <w:szCs w:val="24"/>
              </w:rPr>
            </w:pPr>
            <w:r w:rsidRPr="00684A6A">
              <w:rPr>
                <w:spacing w:val="-2"/>
                <w:sz w:val="24"/>
                <w:szCs w:val="24"/>
              </w:rPr>
              <w:t>cilindrică</w:t>
            </w:r>
          </w:p>
        </w:tc>
        <w:tc>
          <w:tcPr>
            <w:tcW w:w="3545" w:type="dxa"/>
            <w:tcBorders>
              <w:top w:val="single" w:sz="4" w:space="0" w:color="000000"/>
              <w:left w:val="single" w:sz="4" w:space="0" w:color="000000"/>
              <w:bottom w:val="single" w:sz="4" w:space="0" w:color="000000"/>
              <w:right w:val="single" w:sz="4" w:space="0" w:color="000000"/>
            </w:tcBorders>
            <w:hideMark/>
          </w:tcPr>
          <w:p w:rsidR="00C935F3" w:rsidRPr="00684A6A" w:rsidRDefault="00C935F3" w:rsidP="00257C73">
            <w:pPr>
              <w:pStyle w:val="TableParagraph"/>
              <w:spacing w:before="176"/>
              <w:ind w:left="108"/>
              <w:rPr>
                <w:sz w:val="24"/>
                <w:szCs w:val="24"/>
              </w:rPr>
            </w:pPr>
            <w:r w:rsidRPr="00684A6A">
              <w:rPr>
                <w:sz w:val="24"/>
                <w:szCs w:val="24"/>
              </w:rPr>
              <w:t>lei/200</w:t>
            </w:r>
            <w:r w:rsidRPr="00684A6A">
              <w:rPr>
                <w:spacing w:val="-9"/>
                <w:sz w:val="24"/>
                <w:szCs w:val="24"/>
              </w:rPr>
              <w:t xml:space="preserve"> </w:t>
            </w:r>
            <w:r w:rsidRPr="00684A6A">
              <w:rPr>
                <w:spacing w:val="-5"/>
                <w:sz w:val="24"/>
                <w:szCs w:val="24"/>
              </w:rPr>
              <w:t>cm</w:t>
            </w:r>
            <w:r w:rsidRPr="00684A6A">
              <w:rPr>
                <w:spacing w:val="-5"/>
                <w:sz w:val="24"/>
                <w:szCs w:val="24"/>
                <w:vertAlign w:val="superscript"/>
              </w:rPr>
              <w:t>3</w:t>
            </w:r>
          </w:p>
        </w:tc>
      </w:tr>
      <w:tr w:rsidR="00C935F3" w:rsidRPr="00684A6A" w:rsidTr="00257C73">
        <w:trPr>
          <w:trHeight w:val="1103"/>
        </w:trPr>
        <w:tc>
          <w:tcPr>
            <w:tcW w:w="686" w:type="dxa"/>
            <w:tcBorders>
              <w:top w:val="single" w:sz="4" w:space="0" w:color="000000"/>
              <w:left w:val="single" w:sz="4" w:space="0" w:color="000000"/>
              <w:bottom w:val="single" w:sz="4" w:space="0" w:color="000000"/>
              <w:right w:val="single" w:sz="4" w:space="0" w:color="000000"/>
            </w:tcBorders>
            <w:hideMark/>
          </w:tcPr>
          <w:p w:rsidR="00C935F3" w:rsidRPr="00684A6A" w:rsidRDefault="00C935F3" w:rsidP="00257C73">
            <w:pPr>
              <w:pStyle w:val="TableParagraph"/>
              <w:spacing w:before="358"/>
              <w:ind w:left="105"/>
              <w:rPr>
                <w:sz w:val="24"/>
                <w:szCs w:val="24"/>
              </w:rPr>
            </w:pPr>
            <w:r w:rsidRPr="00684A6A">
              <w:rPr>
                <w:spacing w:val="-5"/>
                <w:sz w:val="24"/>
                <w:szCs w:val="24"/>
              </w:rPr>
              <w:t>1.1</w:t>
            </w:r>
          </w:p>
        </w:tc>
        <w:tc>
          <w:tcPr>
            <w:tcW w:w="3221" w:type="dxa"/>
            <w:tcBorders>
              <w:top w:val="single" w:sz="4" w:space="0" w:color="000000"/>
              <w:left w:val="single" w:sz="4" w:space="0" w:color="000000"/>
              <w:bottom w:val="single" w:sz="4" w:space="0" w:color="000000"/>
              <w:right w:val="single" w:sz="4" w:space="0" w:color="000000"/>
            </w:tcBorders>
            <w:hideMark/>
          </w:tcPr>
          <w:p w:rsidR="00C935F3" w:rsidRPr="00684A6A" w:rsidRDefault="00C935F3" w:rsidP="00257C73">
            <w:pPr>
              <w:pStyle w:val="TableParagraph"/>
              <w:tabs>
                <w:tab w:val="left" w:pos="1671"/>
              </w:tabs>
              <w:ind w:left="108" w:right="97"/>
              <w:rPr>
                <w:sz w:val="24"/>
                <w:szCs w:val="24"/>
              </w:rPr>
            </w:pPr>
            <w:r w:rsidRPr="00684A6A">
              <w:rPr>
                <w:spacing w:val="-2"/>
                <w:sz w:val="24"/>
                <w:szCs w:val="24"/>
              </w:rPr>
              <w:t>Vehicule</w:t>
            </w:r>
            <w:r w:rsidRPr="00684A6A">
              <w:rPr>
                <w:sz w:val="24"/>
                <w:szCs w:val="24"/>
              </w:rPr>
              <w:tab/>
            </w:r>
            <w:r w:rsidRPr="00684A6A">
              <w:rPr>
                <w:spacing w:val="-2"/>
                <w:sz w:val="24"/>
                <w:szCs w:val="24"/>
              </w:rPr>
              <w:t xml:space="preserve">înregistrate </w:t>
            </w:r>
            <w:r w:rsidRPr="00684A6A">
              <w:rPr>
                <w:sz w:val="24"/>
                <w:szCs w:val="24"/>
              </w:rPr>
              <w:t>cu</w:t>
            </w:r>
            <w:r w:rsidRPr="00684A6A">
              <w:rPr>
                <w:spacing w:val="20"/>
                <w:sz w:val="24"/>
                <w:szCs w:val="24"/>
              </w:rPr>
              <w:t xml:space="preserve"> </w:t>
            </w:r>
            <w:r w:rsidRPr="00684A6A">
              <w:rPr>
                <w:sz w:val="24"/>
                <w:szCs w:val="24"/>
              </w:rPr>
              <w:t>capacitate</w:t>
            </w:r>
            <w:r w:rsidRPr="00684A6A">
              <w:rPr>
                <w:spacing w:val="20"/>
                <w:sz w:val="24"/>
                <w:szCs w:val="24"/>
              </w:rPr>
              <w:t xml:space="preserve"> </w:t>
            </w:r>
            <w:r w:rsidRPr="00684A6A">
              <w:rPr>
                <w:spacing w:val="-2"/>
                <w:sz w:val="24"/>
                <w:szCs w:val="24"/>
              </w:rPr>
              <w:t>cilindrică</w:t>
            </w:r>
          </w:p>
          <w:p w:rsidR="00C935F3" w:rsidRPr="00684A6A" w:rsidRDefault="00C935F3" w:rsidP="00257C73">
            <w:pPr>
              <w:pStyle w:val="TableParagraph"/>
              <w:spacing w:line="355" w:lineRule="exact"/>
              <w:ind w:left="108"/>
              <w:rPr>
                <w:sz w:val="24"/>
                <w:szCs w:val="24"/>
              </w:rPr>
            </w:pPr>
            <w:r w:rsidRPr="00684A6A">
              <w:rPr>
                <w:sz w:val="24"/>
                <w:szCs w:val="24"/>
              </w:rPr>
              <w:t>&lt;</w:t>
            </w:r>
            <w:r w:rsidRPr="00684A6A">
              <w:rPr>
                <w:spacing w:val="-8"/>
                <w:sz w:val="24"/>
                <w:szCs w:val="24"/>
              </w:rPr>
              <w:t xml:space="preserve"> </w:t>
            </w:r>
            <w:r w:rsidRPr="00684A6A">
              <w:rPr>
                <w:sz w:val="24"/>
                <w:szCs w:val="24"/>
              </w:rPr>
              <w:t>4.800</w:t>
            </w:r>
            <w:r w:rsidRPr="00684A6A">
              <w:rPr>
                <w:spacing w:val="-4"/>
                <w:sz w:val="24"/>
                <w:szCs w:val="24"/>
              </w:rPr>
              <w:t xml:space="preserve"> </w:t>
            </w:r>
            <w:r w:rsidRPr="00684A6A">
              <w:rPr>
                <w:spacing w:val="-5"/>
                <w:sz w:val="24"/>
                <w:szCs w:val="24"/>
              </w:rPr>
              <w:t>cm</w:t>
            </w:r>
            <w:r w:rsidRPr="00684A6A">
              <w:rPr>
                <w:spacing w:val="-5"/>
                <w:sz w:val="24"/>
                <w:szCs w:val="24"/>
                <w:vertAlign w:val="superscript"/>
              </w:rPr>
              <w:t>3</w:t>
            </w:r>
          </w:p>
        </w:tc>
        <w:tc>
          <w:tcPr>
            <w:tcW w:w="3545" w:type="dxa"/>
            <w:tcBorders>
              <w:top w:val="single" w:sz="4" w:space="0" w:color="000000"/>
              <w:left w:val="single" w:sz="4" w:space="0" w:color="000000"/>
              <w:bottom w:val="single" w:sz="4" w:space="0" w:color="000000"/>
              <w:right w:val="single" w:sz="4" w:space="0" w:color="000000"/>
            </w:tcBorders>
            <w:hideMark/>
          </w:tcPr>
          <w:p w:rsidR="00C935F3" w:rsidRPr="00684A6A" w:rsidRDefault="00C935F3" w:rsidP="00257C73">
            <w:pPr>
              <w:pStyle w:val="TableParagraph"/>
              <w:spacing w:before="358"/>
              <w:ind w:left="108"/>
              <w:rPr>
                <w:sz w:val="24"/>
                <w:szCs w:val="24"/>
              </w:rPr>
            </w:pPr>
            <w:r>
              <w:rPr>
                <w:sz w:val="24"/>
                <w:szCs w:val="24"/>
              </w:rPr>
              <w:t>4</w:t>
            </w:r>
            <w:r w:rsidRPr="00684A6A">
              <w:rPr>
                <w:spacing w:val="-2"/>
                <w:sz w:val="24"/>
                <w:szCs w:val="24"/>
              </w:rPr>
              <w:t xml:space="preserve"> </w:t>
            </w:r>
          </w:p>
        </w:tc>
      </w:tr>
      <w:tr w:rsidR="00C935F3" w:rsidRPr="00684A6A" w:rsidTr="00257C73">
        <w:trPr>
          <w:trHeight w:val="1104"/>
        </w:trPr>
        <w:tc>
          <w:tcPr>
            <w:tcW w:w="686" w:type="dxa"/>
            <w:tcBorders>
              <w:top w:val="single" w:sz="4" w:space="0" w:color="000000"/>
              <w:left w:val="single" w:sz="4" w:space="0" w:color="000000"/>
              <w:bottom w:val="single" w:sz="4" w:space="0" w:color="000000"/>
              <w:right w:val="single" w:sz="4" w:space="0" w:color="000000"/>
            </w:tcBorders>
            <w:hideMark/>
          </w:tcPr>
          <w:p w:rsidR="00C935F3" w:rsidRPr="00684A6A" w:rsidRDefault="00C935F3" w:rsidP="00257C73">
            <w:pPr>
              <w:pStyle w:val="TableParagraph"/>
              <w:spacing w:before="358"/>
              <w:ind w:left="105"/>
              <w:rPr>
                <w:sz w:val="24"/>
                <w:szCs w:val="24"/>
              </w:rPr>
            </w:pPr>
            <w:r w:rsidRPr="00684A6A">
              <w:rPr>
                <w:spacing w:val="-5"/>
                <w:sz w:val="24"/>
                <w:szCs w:val="24"/>
              </w:rPr>
              <w:t>1.2</w:t>
            </w:r>
          </w:p>
        </w:tc>
        <w:tc>
          <w:tcPr>
            <w:tcW w:w="3221" w:type="dxa"/>
            <w:tcBorders>
              <w:top w:val="single" w:sz="4" w:space="0" w:color="000000"/>
              <w:left w:val="single" w:sz="4" w:space="0" w:color="000000"/>
              <w:bottom w:val="single" w:sz="4" w:space="0" w:color="000000"/>
              <w:right w:val="single" w:sz="4" w:space="0" w:color="000000"/>
            </w:tcBorders>
            <w:hideMark/>
          </w:tcPr>
          <w:p w:rsidR="00C935F3" w:rsidRPr="00684A6A" w:rsidRDefault="00C935F3" w:rsidP="00257C73">
            <w:pPr>
              <w:pStyle w:val="TableParagraph"/>
              <w:tabs>
                <w:tab w:val="left" w:pos="1671"/>
              </w:tabs>
              <w:ind w:left="108" w:right="97"/>
              <w:rPr>
                <w:sz w:val="24"/>
                <w:szCs w:val="24"/>
              </w:rPr>
            </w:pPr>
            <w:r w:rsidRPr="00684A6A">
              <w:rPr>
                <w:spacing w:val="-2"/>
                <w:sz w:val="24"/>
                <w:szCs w:val="24"/>
              </w:rPr>
              <w:t>Vehicule</w:t>
            </w:r>
            <w:r w:rsidRPr="00684A6A">
              <w:rPr>
                <w:sz w:val="24"/>
                <w:szCs w:val="24"/>
              </w:rPr>
              <w:tab/>
            </w:r>
            <w:r w:rsidRPr="00684A6A">
              <w:rPr>
                <w:spacing w:val="-2"/>
                <w:sz w:val="24"/>
                <w:szCs w:val="24"/>
              </w:rPr>
              <w:t xml:space="preserve">înregistrate </w:t>
            </w:r>
            <w:r w:rsidRPr="00684A6A">
              <w:rPr>
                <w:sz w:val="24"/>
                <w:szCs w:val="24"/>
              </w:rPr>
              <w:t>cu</w:t>
            </w:r>
            <w:r w:rsidRPr="00684A6A">
              <w:rPr>
                <w:spacing w:val="20"/>
                <w:sz w:val="24"/>
                <w:szCs w:val="24"/>
              </w:rPr>
              <w:t xml:space="preserve"> </w:t>
            </w:r>
            <w:r w:rsidRPr="00684A6A">
              <w:rPr>
                <w:sz w:val="24"/>
                <w:szCs w:val="24"/>
              </w:rPr>
              <w:t>capacitate</w:t>
            </w:r>
            <w:r w:rsidRPr="00684A6A">
              <w:rPr>
                <w:spacing w:val="20"/>
                <w:sz w:val="24"/>
                <w:szCs w:val="24"/>
              </w:rPr>
              <w:t xml:space="preserve"> </w:t>
            </w:r>
            <w:r w:rsidRPr="00684A6A">
              <w:rPr>
                <w:spacing w:val="-2"/>
                <w:sz w:val="24"/>
                <w:szCs w:val="24"/>
              </w:rPr>
              <w:t>cilindrică</w:t>
            </w:r>
          </w:p>
          <w:p w:rsidR="00C935F3" w:rsidRPr="00684A6A" w:rsidRDefault="00C935F3" w:rsidP="00257C73">
            <w:pPr>
              <w:pStyle w:val="TableParagraph"/>
              <w:spacing w:line="356" w:lineRule="exact"/>
              <w:ind w:left="108"/>
              <w:rPr>
                <w:sz w:val="24"/>
                <w:szCs w:val="24"/>
              </w:rPr>
            </w:pPr>
            <w:r w:rsidRPr="00684A6A">
              <w:rPr>
                <w:sz w:val="24"/>
                <w:szCs w:val="24"/>
              </w:rPr>
              <w:t>&gt;</w:t>
            </w:r>
            <w:r w:rsidRPr="00684A6A">
              <w:rPr>
                <w:spacing w:val="-8"/>
                <w:sz w:val="24"/>
                <w:szCs w:val="24"/>
              </w:rPr>
              <w:t xml:space="preserve"> </w:t>
            </w:r>
            <w:r w:rsidRPr="00684A6A">
              <w:rPr>
                <w:sz w:val="24"/>
                <w:szCs w:val="24"/>
              </w:rPr>
              <w:t>4.800</w:t>
            </w:r>
            <w:r w:rsidRPr="00684A6A">
              <w:rPr>
                <w:spacing w:val="-4"/>
                <w:sz w:val="24"/>
                <w:szCs w:val="24"/>
              </w:rPr>
              <w:t xml:space="preserve"> </w:t>
            </w:r>
            <w:r w:rsidRPr="00684A6A">
              <w:rPr>
                <w:spacing w:val="-5"/>
                <w:sz w:val="24"/>
                <w:szCs w:val="24"/>
              </w:rPr>
              <w:t>cm</w:t>
            </w:r>
            <w:r w:rsidRPr="00684A6A">
              <w:rPr>
                <w:spacing w:val="-5"/>
                <w:sz w:val="24"/>
                <w:szCs w:val="24"/>
                <w:vertAlign w:val="superscript"/>
              </w:rPr>
              <w:t>3</w:t>
            </w:r>
          </w:p>
        </w:tc>
        <w:tc>
          <w:tcPr>
            <w:tcW w:w="3545" w:type="dxa"/>
            <w:tcBorders>
              <w:top w:val="single" w:sz="4" w:space="0" w:color="000000"/>
              <w:left w:val="single" w:sz="4" w:space="0" w:color="000000"/>
              <w:bottom w:val="single" w:sz="4" w:space="0" w:color="000000"/>
              <w:right w:val="single" w:sz="4" w:space="0" w:color="000000"/>
            </w:tcBorders>
            <w:hideMark/>
          </w:tcPr>
          <w:p w:rsidR="00C935F3" w:rsidRPr="00684A6A" w:rsidRDefault="00C935F3" w:rsidP="00257C73">
            <w:pPr>
              <w:pStyle w:val="TableParagraph"/>
              <w:spacing w:before="358"/>
              <w:ind w:left="108"/>
              <w:rPr>
                <w:sz w:val="24"/>
                <w:szCs w:val="24"/>
              </w:rPr>
            </w:pPr>
            <w:r>
              <w:rPr>
                <w:sz w:val="24"/>
                <w:szCs w:val="24"/>
              </w:rPr>
              <w:t>6</w:t>
            </w:r>
            <w:r w:rsidRPr="00684A6A">
              <w:rPr>
                <w:spacing w:val="-2"/>
                <w:sz w:val="24"/>
                <w:szCs w:val="24"/>
              </w:rPr>
              <w:t xml:space="preserve"> </w:t>
            </w:r>
          </w:p>
        </w:tc>
      </w:tr>
      <w:tr w:rsidR="00C935F3" w:rsidRPr="00684A6A" w:rsidTr="00257C73">
        <w:trPr>
          <w:trHeight w:val="1103"/>
        </w:trPr>
        <w:tc>
          <w:tcPr>
            <w:tcW w:w="686" w:type="dxa"/>
            <w:tcBorders>
              <w:top w:val="single" w:sz="4" w:space="0" w:color="000000"/>
              <w:left w:val="single" w:sz="4" w:space="0" w:color="000000"/>
              <w:bottom w:val="single" w:sz="4" w:space="0" w:color="000000"/>
              <w:right w:val="single" w:sz="4" w:space="0" w:color="000000"/>
            </w:tcBorders>
            <w:hideMark/>
          </w:tcPr>
          <w:p w:rsidR="00C935F3" w:rsidRPr="00684A6A" w:rsidRDefault="00C935F3" w:rsidP="00257C73">
            <w:pPr>
              <w:pStyle w:val="TableParagraph"/>
              <w:spacing w:before="361"/>
              <w:ind w:left="105"/>
              <w:rPr>
                <w:sz w:val="24"/>
                <w:szCs w:val="24"/>
              </w:rPr>
            </w:pPr>
            <w:r w:rsidRPr="00684A6A">
              <w:rPr>
                <w:spacing w:val="-10"/>
                <w:sz w:val="24"/>
                <w:szCs w:val="24"/>
              </w:rPr>
              <w:t>2</w:t>
            </w:r>
          </w:p>
        </w:tc>
        <w:tc>
          <w:tcPr>
            <w:tcW w:w="3221" w:type="dxa"/>
            <w:tcBorders>
              <w:top w:val="single" w:sz="4" w:space="0" w:color="000000"/>
              <w:left w:val="single" w:sz="4" w:space="0" w:color="000000"/>
              <w:bottom w:val="single" w:sz="4" w:space="0" w:color="000000"/>
              <w:right w:val="single" w:sz="4" w:space="0" w:color="000000"/>
            </w:tcBorders>
            <w:hideMark/>
          </w:tcPr>
          <w:p w:rsidR="00C935F3" w:rsidRPr="00684A6A" w:rsidRDefault="00C935F3" w:rsidP="00257C73">
            <w:pPr>
              <w:pStyle w:val="TableParagraph"/>
              <w:tabs>
                <w:tab w:val="left" w:pos="2613"/>
              </w:tabs>
              <w:spacing w:line="359" w:lineRule="exact"/>
              <w:ind w:left="108"/>
              <w:rPr>
                <w:sz w:val="24"/>
                <w:szCs w:val="24"/>
              </w:rPr>
            </w:pPr>
            <w:r w:rsidRPr="00684A6A">
              <w:rPr>
                <w:spacing w:val="-2"/>
                <w:sz w:val="24"/>
                <w:szCs w:val="24"/>
              </w:rPr>
              <w:t>Vehicule</w:t>
            </w:r>
            <w:r w:rsidRPr="00684A6A">
              <w:rPr>
                <w:sz w:val="24"/>
                <w:szCs w:val="24"/>
              </w:rPr>
              <w:tab/>
            </w:r>
            <w:r w:rsidRPr="00684A6A">
              <w:rPr>
                <w:spacing w:val="-4"/>
                <w:sz w:val="24"/>
                <w:szCs w:val="24"/>
              </w:rPr>
              <w:t>fără</w:t>
            </w:r>
          </w:p>
          <w:p w:rsidR="00C935F3" w:rsidRPr="00684A6A" w:rsidRDefault="00C935F3" w:rsidP="00257C73">
            <w:pPr>
              <w:pStyle w:val="TableParagraph"/>
              <w:tabs>
                <w:tab w:val="left" w:pos="1902"/>
              </w:tabs>
              <w:spacing w:line="368" w:lineRule="exact"/>
              <w:ind w:left="108" w:right="96"/>
              <w:rPr>
                <w:sz w:val="24"/>
                <w:szCs w:val="24"/>
              </w:rPr>
            </w:pPr>
            <w:r w:rsidRPr="00684A6A">
              <w:rPr>
                <w:spacing w:val="-2"/>
                <w:sz w:val="24"/>
                <w:szCs w:val="24"/>
              </w:rPr>
              <w:t>capacitate</w:t>
            </w:r>
            <w:r w:rsidRPr="00684A6A">
              <w:rPr>
                <w:sz w:val="24"/>
                <w:szCs w:val="24"/>
              </w:rPr>
              <w:tab/>
            </w:r>
            <w:r w:rsidRPr="00684A6A">
              <w:rPr>
                <w:spacing w:val="-2"/>
                <w:sz w:val="24"/>
                <w:szCs w:val="24"/>
              </w:rPr>
              <w:t>cilindrică evidențiată</w:t>
            </w:r>
          </w:p>
        </w:tc>
        <w:tc>
          <w:tcPr>
            <w:tcW w:w="3545" w:type="dxa"/>
            <w:tcBorders>
              <w:top w:val="single" w:sz="4" w:space="0" w:color="000000"/>
              <w:left w:val="single" w:sz="4" w:space="0" w:color="000000"/>
              <w:bottom w:val="single" w:sz="4" w:space="0" w:color="000000"/>
              <w:right w:val="single" w:sz="4" w:space="0" w:color="000000"/>
            </w:tcBorders>
            <w:hideMark/>
          </w:tcPr>
          <w:p w:rsidR="00C935F3" w:rsidRPr="00684A6A" w:rsidRDefault="00C935F3" w:rsidP="00257C73">
            <w:pPr>
              <w:pStyle w:val="TableParagraph"/>
              <w:spacing w:before="361"/>
              <w:ind w:left="108"/>
              <w:rPr>
                <w:sz w:val="24"/>
                <w:szCs w:val="24"/>
              </w:rPr>
            </w:pPr>
            <w:r w:rsidRPr="00684A6A">
              <w:rPr>
                <w:sz w:val="24"/>
                <w:szCs w:val="24"/>
              </w:rPr>
              <w:t>50</w:t>
            </w:r>
            <w:r w:rsidRPr="00684A6A">
              <w:rPr>
                <w:spacing w:val="-7"/>
                <w:sz w:val="24"/>
                <w:szCs w:val="24"/>
              </w:rPr>
              <w:t xml:space="preserve"> </w:t>
            </w:r>
            <w:r w:rsidRPr="00684A6A">
              <w:rPr>
                <w:spacing w:val="-2"/>
                <w:sz w:val="24"/>
                <w:szCs w:val="24"/>
              </w:rPr>
              <w:t>lei/an”</w:t>
            </w:r>
          </w:p>
        </w:tc>
      </w:tr>
    </w:tbl>
    <w:p w:rsidR="00C935F3" w:rsidRDefault="00C935F3" w:rsidP="00C935F3">
      <w:pPr>
        <w:rPr>
          <w:b/>
        </w:rPr>
      </w:pPr>
    </w:p>
    <w:p w:rsidR="00C935F3" w:rsidRDefault="00C935F3" w:rsidP="00C935F3">
      <w:pPr>
        <w:rPr>
          <w:b/>
        </w:rPr>
      </w:pPr>
    </w:p>
    <w:p w:rsidR="00C935F3" w:rsidRDefault="00C935F3" w:rsidP="00C935F3">
      <w:pPr>
        <w:pStyle w:val="BodyText"/>
        <w:ind w:right="564"/>
        <w:jc w:val="both"/>
        <w:rPr>
          <w:sz w:val="24"/>
        </w:rPr>
      </w:pPr>
      <w:r w:rsidRPr="00461DD1">
        <w:rPr>
          <w:b/>
          <w:sz w:val="24"/>
        </w:rPr>
        <w:t xml:space="preserve">Art. 470 </w:t>
      </w:r>
      <w:proofErr w:type="gramStart"/>
      <w:r w:rsidRPr="00461DD1">
        <w:rPr>
          <w:b/>
          <w:sz w:val="24"/>
        </w:rPr>
        <w:t>alin</w:t>
      </w:r>
      <w:proofErr w:type="gramEnd"/>
      <w:r w:rsidRPr="00461DD1">
        <w:rPr>
          <w:sz w:val="24"/>
        </w:rPr>
        <w:t>.</w:t>
      </w:r>
      <w:r>
        <w:rPr>
          <w:sz w:val="24"/>
        </w:rPr>
        <w:t xml:space="preserve"> </w:t>
      </w:r>
      <w:r w:rsidRPr="00461DD1">
        <w:rPr>
          <w:b/>
          <w:sz w:val="24"/>
        </w:rPr>
        <w:t>(3)</w:t>
      </w:r>
      <w:r w:rsidRPr="00461DD1">
        <w:rPr>
          <w:sz w:val="24"/>
        </w:rPr>
        <w:t xml:space="preserve"> În cazul mijloacelor de transport hibride cu emisii de CO2 mai mici sau egale cu 50g/km, impozitul se reduce cu </w:t>
      </w:r>
      <w:r>
        <w:rPr>
          <w:sz w:val="24"/>
        </w:rPr>
        <w:t>30%.</w:t>
      </w:r>
    </w:p>
    <w:p w:rsidR="00C935F3" w:rsidRPr="002D72B9" w:rsidRDefault="00C935F3" w:rsidP="00C935F3">
      <w:pPr>
        <w:rPr>
          <w:lang w:val="fr-FR"/>
        </w:rPr>
      </w:pPr>
      <w:r w:rsidRPr="00D125C0">
        <w:rPr>
          <w:b/>
          <w:lang w:val="fr-FR"/>
        </w:rPr>
        <w:t xml:space="preserve">                        </w:t>
      </w:r>
      <w:r w:rsidRPr="002D72B9">
        <w:rPr>
          <w:b/>
          <w:lang w:val="fr-FR"/>
        </w:rPr>
        <w:t>(3</w:t>
      </w:r>
      <w:r w:rsidRPr="002D72B9">
        <w:rPr>
          <w:b/>
          <w:vertAlign w:val="superscript"/>
          <w:lang w:val="fr-FR"/>
        </w:rPr>
        <w:t>1</w:t>
      </w:r>
      <w:r w:rsidRPr="002D72B9">
        <w:rPr>
          <w:b/>
          <w:lang w:val="fr-FR"/>
        </w:rPr>
        <w:t>)</w:t>
      </w:r>
      <w:r w:rsidRPr="002D72B9">
        <w:rPr>
          <w:lang w:val="fr-FR"/>
        </w:rPr>
        <w:t xml:space="preserve"> În cazul autovehiculelor acționate electric, impozitul pe mijloacele de transport este în valoarea de 40 lei/an.</w:t>
      </w:r>
    </w:p>
    <w:p w:rsidR="00C935F3" w:rsidRPr="002D72B9" w:rsidRDefault="00C935F3" w:rsidP="00C935F3">
      <w:pPr>
        <w:rPr>
          <w:lang w:val="fr-FR"/>
        </w:rPr>
      </w:pPr>
      <w:r w:rsidRPr="002D72B9">
        <w:rPr>
          <w:b/>
          <w:lang w:val="fr-FR"/>
        </w:rPr>
        <w:t xml:space="preserve">Art. 470 </w:t>
      </w:r>
      <w:proofErr w:type="gramStart"/>
      <w:r w:rsidRPr="002D72B9">
        <w:rPr>
          <w:b/>
          <w:lang w:val="fr-FR"/>
        </w:rPr>
        <w:t>alin</w:t>
      </w:r>
      <w:proofErr w:type="gramEnd"/>
      <w:r w:rsidRPr="002D72B9">
        <w:rPr>
          <w:b/>
          <w:lang w:val="fr-FR"/>
        </w:rPr>
        <w:t>. 4</w:t>
      </w:r>
      <w:r w:rsidRPr="002D72B9">
        <w:rPr>
          <w:lang w:val="fr-FR"/>
        </w:rPr>
        <w:t xml:space="preserve"> În cazul unui ataş, impozitul pe mijlocul de transport este de 50 % din impozitul pentru motocicletele respective.</w:t>
      </w:r>
    </w:p>
    <w:p w:rsidR="00C935F3" w:rsidRPr="002D72B9" w:rsidRDefault="00C935F3" w:rsidP="00C935F3">
      <w:pPr>
        <w:rPr>
          <w:lang w:val="fr-FR"/>
        </w:rPr>
      </w:pPr>
    </w:p>
    <w:p w:rsidR="00C935F3" w:rsidRPr="002D72B9" w:rsidRDefault="00C935F3" w:rsidP="00C935F3">
      <w:pPr>
        <w:rPr>
          <w:lang w:val="fr-FR"/>
        </w:rPr>
      </w:pPr>
    </w:p>
    <w:p w:rsidR="00C935F3" w:rsidRPr="002D72B9" w:rsidRDefault="00C935F3" w:rsidP="00C935F3">
      <w:pPr>
        <w:rPr>
          <w:lang w:val="fr-FR"/>
        </w:rPr>
      </w:pPr>
    </w:p>
    <w:p w:rsidR="00C935F3" w:rsidRPr="002D72B9" w:rsidRDefault="00C935F3" w:rsidP="00C935F3">
      <w:pPr>
        <w:rPr>
          <w:lang w:val="fr-FR"/>
        </w:rPr>
      </w:pPr>
    </w:p>
    <w:p w:rsidR="00C935F3" w:rsidRPr="002D72B9" w:rsidRDefault="00C935F3" w:rsidP="00C935F3">
      <w:pPr>
        <w:rPr>
          <w:lang w:val="fr-FR"/>
        </w:rPr>
      </w:pPr>
    </w:p>
    <w:p w:rsidR="00C935F3" w:rsidRPr="002D72B9" w:rsidRDefault="00C935F3" w:rsidP="00C935F3">
      <w:pPr>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9"/>
        <w:gridCol w:w="1800"/>
        <w:gridCol w:w="1853"/>
        <w:gridCol w:w="1969"/>
        <w:gridCol w:w="2026"/>
      </w:tblGrid>
      <w:tr w:rsidR="00C935F3" w:rsidRPr="002D72B9" w:rsidTr="00257C73">
        <w:tc>
          <w:tcPr>
            <w:tcW w:w="10296" w:type="dxa"/>
            <w:gridSpan w:val="5"/>
          </w:tcPr>
          <w:p w:rsidR="00C935F3" w:rsidRPr="00D125C0" w:rsidRDefault="00C935F3" w:rsidP="00257C73">
            <w:pPr>
              <w:rPr>
                <w:lang w:val="fr-FR"/>
              </w:rPr>
            </w:pPr>
            <w:r w:rsidRPr="00D125C0">
              <w:rPr>
                <w:b/>
                <w:lang w:val="fr-FR"/>
              </w:rPr>
              <w:t>Art. 470</w:t>
            </w:r>
            <w:r w:rsidRPr="00D125C0">
              <w:rPr>
                <w:lang w:val="fr-FR"/>
              </w:rPr>
              <w:t xml:space="preserve"> </w:t>
            </w:r>
            <w:proofErr w:type="gramStart"/>
            <w:r w:rsidRPr="00D125C0">
              <w:rPr>
                <w:lang w:val="fr-FR"/>
              </w:rPr>
              <w:t>alin</w:t>
            </w:r>
            <w:proofErr w:type="gramEnd"/>
            <w:r w:rsidRPr="00D125C0">
              <w:rPr>
                <w:lang w:val="fr-FR"/>
              </w:rPr>
              <w:t>. (5) Autovehicule de transport marfă cu masa totală maximă autorizată egală sau mai mare de 12 tone</w:t>
            </w:r>
          </w:p>
        </w:tc>
      </w:tr>
      <w:tr w:rsidR="00C935F3" w:rsidTr="00257C73">
        <w:tc>
          <w:tcPr>
            <w:tcW w:w="8236" w:type="dxa"/>
            <w:gridSpan w:val="4"/>
          </w:tcPr>
          <w:p w:rsidR="00C935F3" w:rsidRPr="00D125C0" w:rsidRDefault="00C935F3" w:rsidP="00257C73">
            <w:pPr>
              <w:rPr>
                <w:lang w:val="fr-FR"/>
              </w:rPr>
            </w:pPr>
          </w:p>
        </w:tc>
        <w:tc>
          <w:tcPr>
            <w:tcW w:w="2060" w:type="dxa"/>
          </w:tcPr>
          <w:p w:rsidR="00C935F3" w:rsidRDefault="00C935F3" w:rsidP="00257C73">
            <w:r w:rsidRPr="00C7132E">
              <w:t>Impozitul(lei/an)</w:t>
            </w:r>
          </w:p>
        </w:tc>
      </w:tr>
      <w:tr w:rsidR="00C935F3" w:rsidRPr="002D72B9" w:rsidTr="00257C73">
        <w:trPr>
          <w:trHeight w:val="570"/>
        </w:trPr>
        <w:tc>
          <w:tcPr>
            <w:tcW w:w="2059" w:type="dxa"/>
            <w:tcBorders>
              <w:right w:val="nil"/>
            </w:tcBorders>
          </w:tcPr>
          <w:p w:rsidR="00C935F3" w:rsidRDefault="00C935F3" w:rsidP="00257C73">
            <w:r w:rsidRPr="00C7132E">
              <w:t>Numărul de axe şi greutatea brută încărcată maximă admisă</w:t>
            </w:r>
          </w:p>
        </w:tc>
        <w:tc>
          <w:tcPr>
            <w:tcW w:w="2059" w:type="dxa"/>
            <w:tcBorders>
              <w:left w:val="nil"/>
              <w:right w:val="nil"/>
            </w:tcBorders>
          </w:tcPr>
          <w:p w:rsidR="00C935F3" w:rsidRDefault="00C935F3" w:rsidP="00257C73"/>
        </w:tc>
        <w:tc>
          <w:tcPr>
            <w:tcW w:w="2059" w:type="dxa"/>
            <w:tcBorders>
              <w:left w:val="nil"/>
            </w:tcBorders>
          </w:tcPr>
          <w:p w:rsidR="00C935F3" w:rsidRDefault="00C935F3" w:rsidP="00257C73"/>
        </w:tc>
        <w:tc>
          <w:tcPr>
            <w:tcW w:w="2059" w:type="dxa"/>
            <w:vAlign w:val="center"/>
          </w:tcPr>
          <w:p w:rsidR="00C935F3" w:rsidRPr="00D125C0" w:rsidRDefault="00C935F3" w:rsidP="00257C73">
            <w:pPr>
              <w:rPr>
                <w:lang w:val="fr-FR"/>
              </w:rPr>
            </w:pPr>
            <w:r w:rsidRPr="00D125C0">
              <w:rPr>
                <w:lang w:val="fr-FR"/>
              </w:rPr>
              <w:t xml:space="preserve">Ax(e) </w:t>
            </w:r>
            <w:proofErr w:type="gramStart"/>
            <w:r w:rsidRPr="00D125C0">
              <w:rPr>
                <w:lang w:val="fr-FR"/>
              </w:rPr>
              <w:t>motor(</w:t>
            </w:r>
            <w:proofErr w:type="gramEnd"/>
            <w:r w:rsidRPr="00D125C0">
              <w:rPr>
                <w:lang w:val="fr-FR"/>
              </w:rPr>
              <w:t>oare) cu sistem de suspensie pneumatică sau echivalentele recunoscute</w:t>
            </w:r>
          </w:p>
        </w:tc>
        <w:tc>
          <w:tcPr>
            <w:tcW w:w="2060" w:type="dxa"/>
            <w:vAlign w:val="center"/>
          </w:tcPr>
          <w:p w:rsidR="00C935F3" w:rsidRPr="00D125C0" w:rsidRDefault="00C935F3" w:rsidP="00257C73">
            <w:pPr>
              <w:rPr>
                <w:lang w:val="fr-FR"/>
              </w:rPr>
            </w:pPr>
            <w:r w:rsidRPr="00D125C0">
              <w:rPr>
                <w:lang w:val="fr-FR"/>
              </w:rPr>
              <w:t>Alte sisteme de suspensie pentru axele motoare</w:t>
            </w:r>
          </w:p>
        </w:tc>
      </w:tr>
      <w:tr w:rsidR="00C935F3" w:rsidTr="00257C73">
        <w:tc>
          <w:tcPr>
            <w:tcW w:w="2059" w:type="dxa"/>
            <w:vAlign w:val="center"/>
          </w:tcPr>
          <w:p w:rsidR="00C935F3" w:rsidRPr="00C7132E" w:rsidRDefault="00C935F3" w:rsidP="00257C73">
            <w:r w:rsidRPr="00C7132E">
              <w:t>I.</w:t>
            </w:r>
          </w:p>
        </w:tc>
        <w:tc>
          <w:tcPr>
            <w:tcW w:w="8237" w:type="dxa"/>
            <w:gridSpan w:val="4"/>
          </w:tcPr>
          <w:p w:rsidR="00C935F3" w:rsidRPr="00C7132E" w:rsidRDefault="00C935F3" w:rsidP="00257C73">
            <w:r w:rsidRPr="00C7132E">
              <w:t>două axe</w:t>
            </w:r>
          </w:p>
        </w:tc>
      </w:tr>
      <w:tr w:rsidR="00C935F3" w:rsidTr="00257C73">
        <w:tc>
          <w:tcPr>
            <w:tcW w:w="2059" w:type="dxa"/>
          </w:tcPr>
          <w:p w:rsidR="00C935F3" w:rsidRDefault="00C935F3" w:rsidP="00257C73"/>
        </w:tc>
        <w:tc>
          <w:tcPr>
            <w:tcW w:w="2059" w:type="dxa"/>
            <w:vAlign w:val="center"/>
          </w:tcPr>
          <w:p w:rsidR="00C935F3" w:rsidRPr="00C7132E" w:rsidRDefault="00C935F3" w:rsidP="00257C73">
            <w:r w:rsidRPr="00C7132E">
              <w:t>1.</w:t>
            </w:r>
          </w:p>
        </w:tc>
        <w:tc>
          <w:tcPr>
            <w:tcW w:w="2059" w:type="dxa"/>
          </w:tcPr>
          <w:p w:rsidR="00C935F3" w:rsidRPr="00D125C0" w:rsidRDefault="00C935F3" w:rsidP="00257C73">
            <w:pPr>
              <w:rPr>
                <w:lang w:val="fr-FR"/>
              </w:rPr>
            </w:pPr>
            <w:r w:rsidRPr="00D125C0">
              <w:rPr>
                <w:lang w:val="fr-FR"/>
              </w:rPr>
              <w:t>Masa de cel puţin 12 tone, dar mai mică de 13 tone</w:t>
            </w:r>
          </w:p>
        </w:tc>
        <w:tc>
          <w:tcPr>
            <w:tcW w:w="2059" w:type="dxa"/>
            <w:vAlign w:val="center"/>
          </w:tcPr>
          <w:p w:rsidR="00C935F3" w:rsidRPr="00C7132E" w:rsidRDefault="00C935F3" w:rsidP="00257C73">
            <w:r w:rsidRPr="00C7132E">
              <w:t>0</w:t>
            </w:r>
          </w:p>
        </w:tc>
        <w:tc>
          <w:tcPr>
            <w:tcW w:w="2060" w:type="dxa"/>
            <w:vAlign w:val="center"/>
          </w:tcPr>
          <w:p w:rsidR="00C935F3" w:rsidRPr="00C7132E" w:rsidRDefault="00C935F3" w:rsidP="00257C73">
            <w:r>
              <w:t>157</w:t>
            </w:r>
          </w:p>
        </w:tc>
      </w:tr>
      <w:tr w:rsidR="00C935F3" w:rsidTr="00257C73">
        <w:tc>
          <w:tcPr>
            <w:tcW w:w="2059" w:type="dxa"/>
          </w:tcPr>
          <w:p w:rsidR="00C935F3" w:rsidRDefault="00C935F3" w:rsidP="00257C73"/>
        </w:tc>
        <w:tc>
          <w:tcPr>
            <w:tcW w:w="2059" w:type="dxa"/>
            <w:vAlign w:val="center"/>
          </w:tcPr>
          <w:p w:rsidR="00C935F3" w:rsidRPr="00C7132E" w:rsidRDefault="00C935F3" w:rsidP="00257C73">
            <w:r w:rsidRPr="00C7132E">
              <w:t>2.</w:t>
            </w:r>
          </w:p>
        </w:tc>
        <w:tc>
          <w:tcPr>
            <w:tcW w:w="2059" w:type="dxa"/>
          </w:tcPr>
          <w:p w:rsidR="00C935F3" w:rsidRPr="00D125C0" w:rsidRDefault="00C935F3" w:rsidP="00257C73">
            <w:pPr>
              <w:rPr>
                <w:lang w:val="fr-FR"/>
              </w:rPr>
            </w:pPr>
            <w:r w:rsidRPr="00D125C0">
              <w:rPr>
                <w:lang w:val="fr-FR"/>
              </w:rPr>
              <w:t>Masa de cel puţin 13 tone, dar mai mică de 14 tone</w:t>
            </w:r>
          </w:p>
        </w:tc>
        <w:tc>
          <w:tcPr>
            <w:tcW w:w="2059" w:type="dxa"/>
            <w:vAlign w:val="center"/>
          </w:tcPr>
          <w:p w:rsidR="00C935F3" w:rsidRPr="00C7132E" w:rsidRDefault="00C935F3" w:rsidP="00257C73">
            <w:r>
              <w:t>157</w:t>
            </w:r>
          </w:p>
        </w:tc>
        <w:tc>
          <w:tcPr>
            <w:tcW w:w="2060" w:type="dxa"/>
            <w:vAlign w:val="center"/>
          </w:tcPr>
          <w:p w:rsidR="00C935F3" w:rsidRPr="00C7132E" w:rsidRDefault="00C935F3" w:rsidP="00257C73">
            <w:r>
              <w:t>437</w:t>
            </w:r>
          </w:p>
        </w:tc>
      </w:tr>
      <w:tr w:rsidR="00C935F3" w:rsidTr="00257C73">
        <w:tc>
          <w:tcPr>
            <w:tcW w:w="2059" w:type="dxa"/>
          </w:tcPr>
          <w:p w:rsidR="00C935F3" w:rsidRDefault="00C935F3" w:rsidP="00257C73"/>
        </w:tc>
        <w:tc>
          <w:tcPr>
            <w:tcW w:w="2059" w:type="dxa"/>
            <w:vAlign w:val="center"/>
          </w:tcPr>
          <w:p w:rsidR="00C935F3" w:rsidRPr="00C7132E" w:rsidRDefault="00C935F3" w:rsidP="00257C73">
            <w:r w:rsidRPr="00C7132E">
              <w:t>3.</w:t>
            </w:r>
          </w:p>
        </w:tc>
        <w:tc>
          <w:tcPr>
            <w:tcW w:w="2059" w:type="dxa"/>
          </w:tcPr>
          <w:p w:rsidR="00C935F3" w:rsidRPr="00D125C0" w:rsidRDefault="00C935F3" w:rsidP="00257C73">
            <w:pPr>
              <w:rPr>
                <w:lang w:val="fr-FR"/>
              </w:rPr>
            </w:pPr>
            <w:r w:rsidRPr="00D125C0">
              <w:rPr>
                <w:lang w:val="fr-FR"/>
              </w:rPr>
              <w:t>Masa de cel puţin 14 tone, dar mai mică de 15 tone</w:t>
            </w:r>
          </w:p>
        </w:tc>
        <w:tc>
          <w:tcPr>
            <w:tcW w:w="2059" w:type="dxa"/>
            <w:vAlign w:val="center"/>
          </w:tcPr>
          <w:p w:rsidR="00C935F3" w:rsidRPr="00C7132E" w:rsidRDefault="00C935F3" w:rsidP="00257C73">
            <w:r>
              <w:t>437</w:t>
            </w:r>
          </w:p>
        </w:tc>
        <w:tc>
          <w:tcPr>
            <w:tcW w:w="2060" w:type="dxa"/>
            <w:vAlign w:val="center"/>
          </w:tcPr>
          <w:p w:rsidR="00C935F3" w:rsidRPr="00C7132E" w:rsidRDefault="00C935F3" w:rsidP="00257C73">
            <w:r>
              <w:t>615</w:t>
            </w:r>
          </w:p>
        </w:tc>
      </w:tr>
      <w:tr w:rsidR="00C935F3" w:rsidTr="00257C73">
        <w:tc>
          <w:tcPr>
            <w:tcW w:w="2059" w:type="dxa"/>
          </w:tcPr>
          <w:p w:rsidR="00C935F3" w:rsidRDefault="00C935F3" w:rsidP="00257C73"/>
        </w:tc>
        <w:tc>
          <w:tcPr>
            <w:tcW w:w="2059" w:type="dxa"/>
            <w:vAlign w:val="center"/>
          </w:tcPr>
          <w:p w:rsidR="00C935F3" w:rsidRPr="00C7132E" w:rsidRDefault="00C935F3" w:rsidP="00257C73">
            <w:r w:rsidRPr="00C7132E">
              <w:t>4.</w:t>
            </w:r>
          </w:p>
        </w:tc>
        <w:tc>
          <w:tcPr>
            <w:tcW w:w="2059" w:type="dxa"/>
          </w:tcPr>
          <w:p w:rsidR="00C935F3" w:rsidRPr="00D125C0" w:rsidRDefault="00C935F3" w:rsidP="00257C73">
            <w:pPr>
              <w:rPr>
                <w:lang w:val="fr-FR"/>
              </w:rPr>
            </w:pPr>
            <w:r w:rsidRPr="00D125C0">
              <w:rPr>
                <w:lang w:val="fr-FR"/>
              </w:rPr>
              <w:t>Masa de cel puţin 15 tone, dar mai mică de 18 tone</w:t>
            </w:r>
          </w:p>
        </w:tc>
        <w:tc>
          <w:tcPr>
            <w:tcW w:w="2059" w:type="dxa"/>
            <w:vAlign w:val="center"/>
          </w:tcPr>
          <w:p w:rsidR="00C935F3" w:rsidRPr="00C7132E" w:rsidRDefault="00C935F3" w:rsidP="00257C73">
            <w:r>
              <w:t>615</w:t>
            </w:r>
          </w:p>
        </w:tc>
        <w:tc>
          <w:tcPr>
            <w:tcW w:w="2060" w:type="dxa"/>
            <w:vAlign w:val="center"/>
          </w:tcPr>
          <w:p w:rsidR="00C935F3" w:rsidRPr="00C7132E" w:rsidRDefault="00C935F3" w:rsidP="00257C73">
            <w:r>
              <w:t>1392</w:t>
            </w:r>
          </w:p>
        </w:tc>
      </w:tr>
      <w:tr w:rsidR="00C935F3" w:rsidTr="00257C73">
        <w:tc>
          <w:tcPr>
            <w:tcW w:w="2059" w:type="dxa"/>
          </w:tcPr>
          <w:p w:rsidR="00C935F3" w:rsidRDefault="00C935F3" w:rsidP="00257C73"/>
        </w:tc>
        <w:tc>
          <w:tcPr>
            <w:tcW w:w="2059" w:type="dxa"/>
            <w:vAlign w:val="center"/>
          </w:tcPr>
          <w:p w:rsidR="00C935F3" w:rsidRPr="00C7132E" w:rsidRDefault="00C935F3" w:rsidP="00257C73">
            <w:r w:rsidRPr="00C7132E">
              <w:t>5.</w:t>
            </w:r>
          </w:p>
        </w:tc>
        <w:tc>
          <w:tcPr>
            <w:tcW w:w="2059" w:type="dxa"/>
          </w:tcPr>
          <w:p w:rsidR="00C935F3" w:rsidRPr="00D125C0" w:rsidRDefault="00C935F3" w:rsidP="00257C73">
            <w:pPr>
              <w:rPr>
                <w:lang w:val="fr-FR"/>
              </w:rPr>
            </w:pPr>
            <w:r w:rsidRPr="00D125C0">
              <w:rPr>
                <w:lang w:val="fr-FR"/>
              </w:rPr>
              <w:t>Masa de cel puţin 18 tone</w:t>
            </w:r>
          </w:p>
        </w:tc>
        <w:tc>
          <w:tcPr>
            <w:tcW w:w="2059" w:type="dxa"/>
            <w:vAlign w:val="center"/>
          </w:tcPr>
          <w:p w:rsidR="00C935F3" w:rsidRPr="00C7132E" w:rsidRDefault="00C935F3" w:rsidP="00257C73">
            <w:r>
              <w:t>615</w:t>
            </w:r>
          </w:p>
        </w:tc>
        <w:tc>
          <w:tcPr>
            <w:tcW w:w="2060" w:type="dxa"/>
            <w:vAlign w:val="center"/>
          </w:tcPr>
          <w:p w:rsidR="00C935F3" w:rsidRPr="00C7132E" w:rsidRDefault="00C935F3" w:rsidP="00257C73">
            <w:r>
              <w:t>1392</w:t>
            </w:r>
          </w:p>
        </w:tc>
      </w:tr>
      <w:tr w:rsidR="00C935F3" w:rsidTr="00257C73">
        <w:tc>
          <w:tcPr>
            <w:tcW w:w="2059" w:type="dxa"/>
            <w:vAlign w:val="center"/>
          </w:tcPr>
          <w:p w:rsidR="00C935F3" w:rsidRPr="00C7132E" w:rsidRDefault="00C935F3" w:rsidP="00257C73">
            <w:r w:rsidRPr="00C7132E">
              <w:t>II.</w:t>
            </w:r>
          </w:p>
        </w:tc>
        <w:tc>
          <w:tcPr>
            <w:tcW w:w="8237" w:type="dxa"/>
            <w:gridSpan w:val="4"/>
          </w:tcPr>
          <w:p w:rsidR="00C935F3" w:rsidRPr="00C7132E" w:rsidRDefault="00C935F3" w:rsidP="00257C73">
            <w:r w:rsidRPr="00C7132E">
              <w:t>3 axe</w:t>
            </w:r>
          </w:p>
        </w:tc>
      </w:tr>
      <w:tr w:rsidR="00C935F3" w:rsidTr="00257C73">
        <w:tc>
          <w:tcPr>
            <w:tcW w:w="2059" w:type="dxa"/>
          </w:tcPr>
          <w:p w:rsidR="00C935F3" w:rsidRDefault="00C935F3" w:rsidP="00257C73"/>
        </w:tc>
        <w:tc>
          <w:tcPr>
            <w:tcW w:w="2059" w:type="dxa"/>
            <w:vAlign w:val="center"/>
          </w:tcPr>
          <w:p w:rsidR="00C935F3" w:rsidRPr="00C7132E" w:rsidRDefault="00C935F3" w:rsidP="00257C73">
            <w:r w:rsidRPr="00C7132E">
              <w:t>1.</w:t>
            </w:r>
          </w:p>
        </w:tc>
        <w:tc>
          <w:tcPr>
            <w:tcW w:w="2059" w:type="dxa"/>
          </w:tcPr>
          <w:p w:rsidR="00C935F3" w:rsidRPr="00D125C0" w:rsidRDefault="00C935F3" w:rsidP="00257C73">
            <w:pPr>
              <w:rPr>
                <w:lang w:val="fr-FR"/>
              </w:rPr>
            </w:pPr>
            <w:r w:rsidRPr="00D125C0">
              <w:rPr>
                <w:lang w:val="fr-FR"/>
              </w:rPr>
              <w:t>Masa de cel puţin 15 tone, dar mai mică de 17 tone</w:t>
            </w:r>
          </w:p>
        </w:tc>
        <w:tc>
          <w:tcPr>
            <w:tcW w:w="2059" w:type="dxa"/>
            <w:vAlign w:val="center"/>
          </w:tcPr>
          <w:p w:rsidR="00C935F3" w:rsidRPr="00C7132E" w:rsidRDefault="00C935F3" w:rsidP="00257C73">
            <w:r>
              <w:t>157</w:t>
            </w:r>
          </w:p>
        </w:tc>
        <w:tc>
          <w:tcPr>
            <w:tcW w:w="2060" w:type="dxa"/>
            <w:vAlign w:val="center"/>
          </w:tcPr>
          <w:p w:rsidR="00C935F3" w:rsidRPr="00C7132E" w:rsidRDefault="00C935F3" w:rsidP="00257C73">
            <w:r>
              <w:t>274</w:t>
            </w:r>
          </w:p>
        </w:tc>
      </w:tr>
      <w:tr w:rsidR="00C935F3" w:rsidTr="00257C73">
        <w:tc>
          <w:tcPr>
            <w:tcW w:w="2059" w:type="dxa"/>
          </w:tcPr>
          <w:p w:rsidR="00C935F3" w:rsidRDefault="00C935F3" w:rsidP="00257C73"/>
        </w:tc>
        <w:tc>
          <w:tcPr>
            <w:tcW w:w="2059" w:type="dxa"/>
            <w:vAlign w:val="center"/>
          </w:tcPr>
          <w:p w:rsidR="00C935F3" w:rsidRPr="00C7132E" w:rsidRDefault="00C935F3" w:rsidP="00257C73">
            <w:r w:rsidRPr="00C7132E">
              <w:t>2.</w:t>
            </w:r>
          </w:p>
        </w:tc>
        <w:tc>
          <w:tcPr>
            <w:tcW w:w="2059" w:type="dxa"/>
          </w:tcPr>
          <w:p w:rsidR="00C935F3" w:rsidRPr="00D125C0" w:rsidRDefault="00C935F3" w:rsidP="00257C73">
            <w:pPr>
              <w:rPr>
                <w:lang w:val="fr-FR"/>
              </w:rPr>
            </w:pPr>
            <w:r w:rsidRPr="00D125C0">
              <w:rPr>
                <w:lang w:val="fr-FR"/>
              </w:rPr>
              <w:t>Masa de cel puţin 17 tone, dar mai mică de 19 tone</w:t>
            </w:r>
          </w:p>
        </w:tc>
        <w:tc>
          <w:tcPr>
            <w:tcW w:w="2059" w:type="dxa"/>
            <w:vAlign w:val="center"/>
          </w:tcPr>
          <w:p w:rsidR="00C935F3" w:rsidRPr="00C7132E" w:rsidRDefault="00C935F3" w:rsidP="00257C73">
            <w:r>
              <w:t>274</w:t>
            </w:r>
          </w:p>
        </w:tc>
        <w:tc>
          <w:tcPr>
            <w:tcW w:w="2060" w:type="dxa"/>
            <w:vAlign w:val="center"/>
          </w:tcPr>
          <w:p w:rsidR="00C935F3" w:rsidRPr="00C7132E" w:rsidRDefault="00C935F3" w:rsidP="00257C73">
            <w:r>
              <w:t>564</w:t>
            </w:r>
          </w:p>
        </w:tc>
      </w:tr>
      <w:tr w:rsidR="00C935F3" w:rsidTr="00257C73">
        <w:tc>
          <w:tcPr>
            <w:tcW w:w="2059" w:type="dxa"/>
          </w:tcPr>
          <w:p w:rsidR="00C935F3" w:rsidRDefault="00C935F3" w:rsidP="00257C73"/>
        </w:tc>
        <w:tc>
          <w:tcPr>
            <w:tcW w:w="2059" w:type="dxa"/>
            <w:vAlign w:val="center"/>
          </w:tcPr>
          <w:p w:rsidR="00C935F3" w:rsidRPr="00C7132E" w:rsidRDefault="00C935F3" w:rsidP="00257C73">
            <w:r w:rsidRPr="00C7132E">
              <w:t>3.</w:t>
            </w:r>
          </w:p>
        </w:tc>
        <w:tc>
          <w:tcPr>
            <w:tcW w:w="2059" w:type="dxa"/>
          </w:tcPr>
          <w:p w:rsidR="00C935F3" w:rsidRPr="00D125C0" w:rsidRDefault="00C935F3" w:rsidP="00257C73">
            <w:pPr>
              <w:rPr>
                <w:lang w:val="fr-FR"/>
              </w:rPr>
            </w:pPr>
            <w:r w:rsidRPr="00D125C0">
              <w:rPr>
                <w:lang w:val="fr-FR"/>
              </w:rPr>
              <w:t>Masa de cel puţin 19 tone, dar mai mică de 21 tone</w:t>
            </w:r>
          </w:p>
        </w:tc>
        <w:tc>
          <w:tcPr>
            <w:tcW w:w="2059" w:type="dxa"/>
            <w:vAlign w:val="center"/>
          </w:tcPr>
          <w:p w:rsidR="00C935F3" w:rsidRPr="00C7132E" w:rsidRDefault="00C935F3" w:rsidP="00257C73">
            <w:r>
              <w:t>564</w:t>
            </w:r>
          </w:p>
        </w:tc>
        <w:tc>
          <w:tcPr>
            <w:tcW w:w="2060" w:type="dxa"/>
            <w:vAlign w:val="center"/>
          </w:tcPr>
          <w:p w:rsidR="00C935F3" w:rsidRPr="00C7132E" w:rsidRDefault="00C935F3" w:rsidP="00257C73">
            <w:r>
              <w:t>732</w:t>
            </w:r>
          </w:p>
        </w:tc>
      </w:tr>
      <w:tr w:rsidR="00C935F3" w:rsidTr="00257C73">
        <w:tc>
          <w:tcPr>
            <w:tcW w:w="2059" w:type="dxa"/>
          </w:tcPr>
          <w:p w:rsidR="00C935F3" w:rsidRDefault="00C935F3" w:rsidP="00257C73"/>
        </w:tc>
        <w:tc>
          <w:tcPr>
            <w:tcW w:w="2059" w:type="dxa"/>
            <w:vAlign w:val="center"/>
          </w:tcPr>
          <w:p w:rsidR="00C935F3" w:rsidRPr="00C7132E" w:rsidRDefault="00C935F3" w:rsidP="00257C73">
            <w:r w:rsidRPr="00C7132E">
              <w:t>4.</w:t>
            </w:r>
          </w:p>
        </w:tc>
        <w:tc>
          <w:tcPr>
            <w:tcW w:w="2059" w:type="dxa"/>
          </w:tcPr>
          <w:p w:rsidR="00C935F3" w:rsidRPr="00D125C0" w:rsidRDefault="00C935F3" w:rsidP="00257C73">
            <w:pPr>
              <w:rPr>
                <w:lang w:val="fr-FR"/>
              </w:rPr>
            </w:pPr>
            <w:r w:rsidRPr="00D125C0">
              <w:rPr>
                <w:lang w:val="fr-FR"/>
              </w:rPr>
              <w:t>Masa de cel puţin 21 tone, dar mai mică de 23 tone</w:t>
            </w:r>
          </w:p>
        </w:tc>
        <w:tc>
          <w:tcPr>
            <w:tcW w:w="2059" w:type="dxa"/>
            <w:vAlign w:val="center"/>
          </w:tcPr>
          <w:p w:rsidR="00C935F3" w:rsidRPr="00C7132E" w:rsidRDefault="00C935F3" w:rsidP="00257C73">
            <w:r>
              <w:t>732</w:t>
            </w:r>
          </w:p>
        </w:tc>
        <w:tc>
          <w:tcPr>
            <w:tcW w:w="2060" w:type="dxa"/>
            <w:vAlign w:val="center"/>
          </w:tcPr>
          <w:p w:rsidR="00C935F3" w:rsidRPr="00C7132E" w:rsidRDefault="00C935F3" w:rsidP="00257C73">
            <w:r>
              <w:t>1128</w:t>
            </w:r>
          </w:p>
        </w:tc>
      </w:tr>
      <w:tr w:rsidR="00C935F3" w:rsidTr="00257C73">
        <w:tc>
          <w:tcPr>
            <w:tcW w:w="2059" w:type="dxa"/>
          </w:tcPr>
          <w:p w:rsidR="00C935F3" w:rsidRDefault="00C935F3" w:rsidP="00257C73"/>
        </w:tc>
        <w:tc>
          <w:tcPr>
            <w:tcW w:w="2059" w:type="dxa"/>
            <w:vAlign w:val="center"/>
          </w:tcPr>
          <w:p w:rsidR="00C935F3" w:rsidRPr="00C7132E" w:rsidRDefault="00C935F3" w:rsidP="00257C73">
            <w:r w:rsidRPr="00C7132E">
              <w:t>5.</w:t>
            </w:r>
          </w:p>
        </w:tc>
        <w:tc>
          <w:tcPr>
            <w:tcW w:w="2059" w:type="dxa"/>
          </w:tcPr>
          <w:p w:rsidR="00C935F3" w:rsidRPr="00D125C0" w:rsidRDefault="00C935F3" w:rsidP="00257C73">
            <w:pPr>
              <w:rPr>
                <w:lang w:val="fr-FR"/>
              </w:rPr>
            </w:pPr>
            <w:r w:rsidRPr="00D125C0">
              <w:rPr>
                <w:lang w:val="fr-FR"/>
              </w:rPr>
              <w:t>Masa de cel puţin 23 tone, dar mai mică de 25 tone</w:t>
            </w:r>
          </w:p>
        </w:tc>
        <w:tc>
          <w:tcPr>
            <w:tcW w:w="2059" w:type="dxa"/>
            <w:vAlign w:val="center"/>
          </w:tcPr>
          <w:p w:rsidR="00C935F3" w:rsidRPr="00C7132E" w:rsidRDefault="00C935F3" w:rsidP="00257C73">
            <w:r>
              <w:t>1128</w:t>
            </w:r>
          </w:p>
        </w:tc>
        <w:tc>
          <w:tcPr>
            <w:tcW w:w="2060" w:type="dxa"/>
            <w:vAlign w:val="center"/>
          </w:tcPr>
          <w:p w:rsidR="00C935F3" w:rsidRPr="00C7132E" w:rsidRDefault="00C935F3" w:rsidP="00257C73">
            <w:r>
              <w:t>1753</w:t>
            </w:r>
          </w:p>
        </w:tc>
      </w:tr>
      <w:tr w:rsidR="00C935F3" w:rsidTr="00257C73">
        <w:tc>
          <w:tcPr>
            <w:tcW w:w="2059" w:type="dxa"/>
          </w:tcPr>
          <w:p w:rsidR="00C935F3" w:rsidRDefault="00C935F3" w:rsidP="00257C73"/>
        </w:tc>
        <w:tc>
          <w:tcPr>
            <w:tcW w:w="2059" w:type="dxa"/>
            <w:vAlign w:val="center"/>
          </w:tcPr>
          <w:p w:rsidR="00C935F3" w:rsidRPr="00C7132E" w:rsidRDefault="00C935F3" w:rsidP="00257C73">
            <w:r w:rsidRPr="00C7132E">
              <w:t>6.</w:t>
            </w:r>
          </w:p>
        </w:tc>
        <w:tc>
          <w:tcPr>
            <w:tcW w:w="2059" w:type="dxa"/>
          </w:tcPr>
          <w:p w:rsidR="00C935F3" w:rsidRPr="00D125C0" w:rsidRDefault="00C935F3" w:rsidP="00257C73">
            <w:pPr>
              <w:rPr>
                <w:lang w:val="fr-FR"/>
              </w:rPr>
            </w:pPr>
            <w:r w:rsidRPr="00D125C0">
              <w:rPr>
                <w:lang w:val="fr-FR"/>
              </w:rPr>
              <w:t>Masa de cel puţin 25 tone, dar mai mică de 26 tone</w:t>
            </w:r>
          </w:p>
        </w:tc>
        <w:tc>
          <w:tcPr>
            <w:tcW w:w="2059" w:type="dxa"/>
            <w:vAlign w:val="center"/>
          </w:tcPr>
          <w:p w:rsidR="00C935F3" w:rsidRPr="00C7132E" w:rsidRDefault="00C935F3" w:rsidP="00257C73">
            <w:r>
              <w:t>1128</w:t>
            </w:r>
          </w:p>
        </w:tc>
        <w:tc>
          <w:tcPr>
            <w:tcW w:w="2060" w:type="dxa"/>
            <w:vAlign w:val="center"/>
          </w:tcPr>
          <w:p w:rsidR="00C935F3" w:rsidRPr="00C7132E" w:rsidRDefault="00C935F3" w:rsidP="00257C73">
            <w:r>
              <w:t>1753</w:t>
            </w:r>
          </w:p>
        </w:tc>
      </w:tr>
      <w:tr w:rsidR="00C935F3" w:rsidTr="00257C73">
        <w:tc>
          <w:tcPr>
            <w:tcW w:w="2059" w:type="dxa"/>
          </w:tcPr>
          <w:p w:rsidR="00C935F3" w:rsidRDefault="00C935F3" w:rsidP="00257C73"/>
        </w:tc>
        <w:tc>
          <w:tcPr>
            <w:tcW w:w="2059" w:type="dxa"/>
            <w:vAlign w:val="center"/>
          </w:tcPr>
          <w:p w:rsidR="00C935F3" w:rsidRPr="00C7132E" w:rsidRDefault="00C935F3" w:rsidP="00257C73">
            <w:r w:rsidRPr="00C7132E">
              <w:t>7.</w:t>
            </w:r>
          </w:p>
        </w:tc>
        <w:tc>
          <w:tcPr>
            <w:tcW w:w="2059" w:type="dxa"/>
          </w:tcPr>
          <w:p w:rsidR="00C935F3" w:rsidRPr="00D125C0" w:rsidRDefault="00C935F3" w:rsidP="00257C73">
            <w:pPr>
              <w:rPr>
                <w:lang w:val="fr-FR"/>
              </w:rPr>
            </w:pPr>
            <w:r w:rsidRPr="00D125C0">
              <w:rPr>
                <w:lang w:val="fr-FR"/>
              </w:rPr>
              <w:t>Masa de cel puţin 26 tone</w:t>
            </w:r>
          </w:p>
        </w:tc>
        <w:tc>
          <w:tcPr>
            <w:tcW w:w="2059" w:type="dxa"/>
            <w:vAlign w:val="center"/>
          </w:tcPr>
          <w:p w:rsidR="00C935F3" w:rsidRPr="00C7132E" w:rsidRDefault="00C935F3" w:rsidP="00257C73">
            <w:r>
              <w:t>1128</w:t>
            </w:r>
          </w:p>
        </w:tc>
        <w:tc>
          <w:tcPr>
            <w:tcW w:w="2060" w:type="dxa"/>
            <w:vAlign w:val="center"/>
          </w:tcPr>
          <w:p w:rsidR="00C935F3" w:rsidRPr="00C7132E" w:rsidRDefault="00C935F3" w:rsidP="00257C73">
            <w:r>
              <w:t>1753</w:t>
            </w:r>
          </w:p>
        </w:tc>
      </w:tr>
      <w:tr w:rsidR="00C935F3" w:rsidTr="00257C73">
        <w:tc>
          <w:tcPr>
            <w:tcW w:w="2059" w:type="dxa"/>
            <w:vAlign w:val="center"/>
          </w:tcPr>
          <w:p w:rsidR="00C935F3" w:rsidRPr="00C7132E" w:rsidRDefault="00C935F3" w:rsidP="00257C73">
            <w:r w:rsidRPr="00C7132E">
              <w:t>III.</w:t>
            </w:r>
          </w:p>
        </w:tc>
        <w:tc>
          <w:tcPr>
            <w:tcW w:w="8237" w:type="dxa"/>
            <w:gridSpan w:val="4"/>
          </w:tcPr>
          <w:p w:rsidR="00C935F3" w:rsidRPr="00C7132E" w:rsidRDefault="00C935F3" w:rsidP="00257C73">
            <w:r w:rsidRPr="00C7132E">
              <w:t>4 axe</w:t>
            </w:r>
          </w:p>
        </w:tc>
      </w:tr>
      <w:tr w:rsidR="00C935F3" w:rsidTr="00257C73">
        <w:tc>
          <w:tcPr>
            <w:tcW w:w="2059" w:type="dxa"/>
          </w:tcPr>
          <w:p w:rsidR="00C935F3" w:rsidRDefault="00C935F3" w:rsidP="00257C73"/>
        </w:tc>
        <w:tc>
          <w:tcPr>
            <w:tcW w:w="2059" w:type="dxa"/>
            <w:vAlign w:val="center"/>
          </w:tcPr>
          <w:p w:rsidR="00C935F3" w:rsidRPr="00C7132E" w:rsidRDefault="00C935F3" w:rsidP="00257C73">
            <w:r w:rsidRPr="00C7132E">
              <w:t>1.</w:t>
            </w:r>
          </w:p>
        </w:tc>
        <w:tc>
          <w:tcPr>
            <w:tcW w:w="2059" w:type="dxa"/>
          </w:tcPr>
          <w:p w:rsidR="00C935F3" w:rsidRPr="00D125C0" w:rsidRDefault="00C935F3" w:rsidP="00257C73">
            <w:pPr>
              <w:rPr>
                <w:lang w:val="fr-FR"/>
              </w:rPr>
            </w:pPr>
            <w:r w:rsidRPr="00D125C0">
              <w:rPr>
                <w:lang w:val="fr-FR"/>
              </w:rPr>
              <w:t>Masa de cel puţin 23 tone, dar mai mică de 25 tone</w:t>
            </w:r>
          </w:p>
        </w:tc>
        <w:tc>
          <w:tcPr>
            <w:tcW w:w="2059" w:type="dxa"/>
            <w:vAlign w:val="center"/>
          </w:tcPr>
          <w:p w:rsidR="00C935F3" w:rsidRPr="00C7132E" w:rsidRDefault="00C935F3" w:rsidP="00257C73">
            <w:r>
              <w:t>732</w:t>
            </w:r>
          </w:p>
        </w:tc>
        <w:tc>
          <w:tcPr>
            <w:tcW w:w="2060" w:type="dxa"/>
            <w:vAlign w:val="center"/>
          </w:tcPr>
          <w:p w:rsidR="00C935F3" w:rsidRPr="00C7132E" w:rsidRDefault="00C935F3" w:rsidP="00257C73">
            <w:r>
              <w:t>742</w:t>
            </w:r>
          </w:p>
        </w:tc>
      </w:tr>
      <w:tr w:rsidR="00C935F3" w:rsidTr="00257C73">
        <w:tc>
          <w:tcPr>
            <w:tcW w:w="2059" w:type="dxa"/>
          </w:tcPr>
          <w:p w:rsidR="00C935F3" w:rsidRDefault="00C935F3" w:rsidP="00257C73"/>
        </w:tc>
        <w:tc>
          <w:tcPr>
            <w:tcW w:w="2059" w:type="dxa"/>
            <w:vAlign w:val="center"/>
          </w:tcPr>
          <w:p w:rsidR="00C935F3" w:rsidRPr="00C7132E" w:rsidRDefault="00C935F3" w:rsidP="00257C73">
            <w:r w:rsidRPr="00C7132E">
              <w:t>2.</w:t>
            </w:r>
          </w:p>
        </w:tc>
        <w:tc>
          <w:tcPr>
            <w:tcW w:w="2059" w:type="dxa"/>
          </w:tcPr>
          <w:p w:rsidR="00C935F3" w:rsidRPr="00D125C0" w:rsidRDefault="00C935F3" w:rsidP="00257C73">
            <w:pPr>
              <w:rPr>
                <w:lang w:val="fr-FR"/>
              </w:rPr>
            </w:pPr>
            <w:r w:rsidRPr="00D125C0">
              <w:rPr>
                <w:lang w:val="fr-FR"/>
              </w:rPr>
              <w:t>Masa de cel puţin 25 tone, dar mai mică de 27 tone</w:t>
            </w:r>
          </w:p>
        </w:tc>
        <w:tc>
          <w:tcPr>
            <w:tcW w:w="2059" w:type="dxa"/>
            <w:vAlign w:val="center"/>
          </w:tcPr>
          <w:p w:rsidR="00C935F3" w:rsidRPr="00C7132E" w:rsidRDefault="00C935F3" w:rsidP="00257C73">
            <w:r>
              <w:t>742</w:t>
            </w:r>
          </w:p>
        </w:tc>
        <w:tc>
          <w:tcPr>
            <w:tcW w:w="2060" w:type="dxa"/>
            <w:vAlign w:val="center"/>
          </w:tcPr>
          <w:p w:rsidR="00C935F3" w:rsidRPr="00C7132E" w:rsidRDefault="00C935F3" w:rsidP="00257C73">
            <w:r>
              <w:t>1158</w:t>
            </w:r>
          </w:p>
        </w:tc>
      </w:tr>
      <w:tr w:rsidR="00C935F3" w:rsidTr="00257C73">
        <w:tc>
          <w:tcPr>
            <w:tcW w:w="2059" w:type="dxa"/>
          </w:tcPr>
          <w:p w:rsidR="00C935F3" w:rsidRDefault="00C935F3" w:rsidP="00257C73"/>
        </w:tc>
        <w:tc>
          <w:tcPr>
            <w:tcW w:w="2059" w:type="dxa"/>
            <w:vAlign w:val="center"/>
          </w:tcPr>
          <w:p w:rsidR="00C935F3" w:rsidRPr="00C7132E" w:rsidRDefault="00C935F3" w:rsidP="00257C73">
            <w:r w:rsidRPr="00C7132E">
              <w:t>3.</w:t>
            </w:r>
          </w:p>
        </w:tc>
        <w:tc>
          <w:tcPr>
            <w:tcW w:w="2059" w:type="dxa"/>
          </w:tcPr>
          <w:p w:rsidR="00C935F3" w:rsidRPr="00D125C0" w:rsidRDefault="00C935F3" w:rsidP="00257C73">
            <w:pPr>
              <w:rPr>
                <w:lang w:val="fr-FR"/>
              </w:rPr>
            </w:pPr>
            <w:r w:rsidRPr="00D125C0">
              <w:rPr>
                <w:lang w:val="fr-FR"/>
              </w:rPr>
              <w:t>Masa de cel puţin 27 tone, dar mai mică de 29 tone</w:t>
            </w:r>
          </w:p>
        </w:tc>
        <w:tc>
          <w:tcPr>
            <w:tcW w:w="2059" w:type="dxa"/>
            <w:vAlign w:val="center"/>
          </w:tcPr>
          <w:p w:rsidR="00C935F3" w:rsidRPr="00C7132E" w:rsidRDefault="00C935F3" w:rsidP="00257C73">
            <w:r>
              <w:t>1158</w:t>
            </w:r>
          </w:p>
        </w:tc>
        <w:tc>
          <w:tcPr>
            <w:tcW w:w="2060" w:type="dxa"/>
            <w:vAlign w:val="center"/>
          </w:tcPr>
          <w:p w:rsidR="00C935F3" w:rsidRPr="00C7132E" w:rsidRDefault="00C935F3" w:rsidP="00257C73">
            <w:r>
              <w:t>1839</w:t>
            </w:r>
          </w:p>
        </w:tc>
      </w:tr>
      <w:tr w:rsidR="00C935F3" w:rsidTr="00257C73">
        <w:tc>
          <w:tcPr>
            <w:tcW w:w="2059" w:type="dxa"/>
          </w:tcPr>
          <w:p w:rsidR="00C935F3" w:rsidRDefault="00C935F3" w:rsidP="00257C73"/>
        </w:tc>
        <w:tc>
          <w:tcPr>
            <w:tcW w:w="2059" w:type="dxa"/>
            <w:vAlign w:val="center"/>
          </w:tcPr>
          <w:p w:rsidR="00C935F3" w:rsidRPr="00C7132E" w:rsidRDefault="00C935F3" w:rsidP="00257C73">
            <w:r w:rsidRPr="00C7132E">
              <w:t>4.</w:t>
            </w:r>
          </w:p>
        </w:tc>
        <w:tc>
          <w:tcPr>
            <w:tcW w:w="2059" w:type="dxa"/>
          </w:tcPr>
          <w:p w:rsidR="00C935F3" w:rsidRPr="00D125C0" w:rsidRDefault="00C935F3" w:rsidP="00257C73">
            <w:pPr>
              <w:rPr>
                <w:lang w:val="fr-FR"/>
              </w:rPr>
            </w:pPr>
            <w:r w:rsidRPr="00D125C0">
              <w:rPr>
                <w:lang w:val="fr-FR"/>
              </w:rPr>
              <w:t>Masa de cel puţin 29 tone, dar mai mică de 31 tone</w:t>
            </w:r>
          </w:p>
        </w:tc>
        <w:tc>
          <w:tcPr>
            <w:tcW w:w="2059" w:type="dxa"/>
            <w:vAlign w:val="center"/>
          </w:tcPr>
          <w:p w:rsidR="00C935F3" w:rsidRPr="00C7132E" w:rsidRDefault="00C935F3" w:rsidP="00257C73">
            <w:r>
              <w:t>1839</w:t>
            </w:r>
          </w:p>
        </w:tc>
        <w:tc>
          <w:tcPr>
            <w:tcW w:w="2060" w:type="dxa"/>
            <w:vAlign w:val="center"/>
          </w:tcPr>
          <w:p w:rsidR="00C935F3" w:rsidRPr="00C7132E" w:rsidRDefault="00C935F3" w:rsidP="00257C73">
            <w:r>
              <w:t>2728</w:t>
            </w:r>
          </w:p>
        </w:tc>
      </w:tr>
      <w:tr w:rsidR="00C935F3" w:rsidTr="00257C73">
        <w:tc>
          <w:tcPr>
            <w:tcW w:w="2059" w:type="dxa"/>
          </w:tcPr>
          <w:p w:rsidR="00C935F3" w:rsidRDefault="00C935F3" w:rsidP="00257C73"/>
        </w:tc>
        <w:tc>
          <w:tcPr>
            <w:tcW w:w="2059" w:type="dxa"/>
            <w:vAlign w:val="center"/>
          </w:tcPr>
          <w:p w:rsidR="00C935F3" w:rsidRPr="00C7132E" w:rsidRDefault="00C935F3" w:rsidP="00257C73">
            <w:r w:rsidRPr="00C7132E">
              <w:t>5.</w:t>
            </w:r>
          </w:p>
        </w:tc>
        <w:tc>
          <w:tcPr>
            <w:tcW w:w="2059" w:type="dxa"/>
          </w:tcPr>
          <w:p w:rsidR="00C935F3" w:rsidRPr="00D125C0" w:rsidRDefault="00C935F3" w:rsidP="00257C73">
            <w:pPr>
              <w:rPr>
                <w:lang w:val="fr-FR"/>
              </w:rPr>
            </w:pPr>
            <w:r w:rsidRPr="00D125C0">
              <w:rPr>
                <w:lang w:val="fr-FR"/>
              </w:rPr>
              <w:t>Masa de cel puţin 31 tone, dar mai mică de 32 tone</w:t>
            </w:r>
          </w:p>
        </w:tc>
        <w:tc>
          <w:tcPr>
            <w:tcW w:w="2059" w:type="dxa"/>
            <w:vAlign w:val="center"/>
          </w:tcPr>
          <w:p w:rsidR="00C935F3" w:rsidRPr="00C7132E" w:rsidRDefault="00C935F3" w:rsidP="00257C73">
            <w:r>
              <w:t>1839</w:t>
            </w:r>
          </w:p>
        </w:tc>
        <w:tc>
          <w:tcPr>
            <w:tcW w:w="2060" w:type="dxa"/>
            <w:vAlign w:val="center"/>
          </w:tcPr>
          <w:p w:rsidR="00C935F3" w:rsidRPr="00C7132E" w:rsidRDefault="00C935F3" w:rsidP="00257C73">
            <w:r>
              <w:t>2728</w:t>
            </w:r>
          </w:p>
        </w:tc>
      </w:tr>
      <w:tr w:rsidR="00C935F3" w:rsidTr="00257C73">
        <w:tc>
          <w:tcPr>
            <w:tcW w:w="2059" w:type="dxa"/>
          </w:tcPr>
          <w:p w:rsidR="00C935F3" w:rsidRDefault="00C935F3" w:rsidP="00257C73"/>
        </w:tc>
        <w:tc>
          <w:tcPr>
            <w:tcW w:w="2059" w:type="dxa"/>
            <w:vAlign w:val="center"/>
          </w:tcPr>
          <w:p w:rsidR="00C935F3" w:rsidRPr="00C7132E" w:rsidRDefault="00C935F3" w:rsidP="00257C73">
            <w:r w:rsidRPr="00C7132E">
              <w:t>6.</w:t>
            </w:r>
          </w:p>
        </w:tc>
        <w:tc>
          <w:tcPr>
            <w:tcW w:w="2059" w:type="dxa"/>
          </w:tcPr>
          <w:p w:rsidR="00C935F3" w:rsidRPr="00D125C0" w:rsidRDefault="00C935F3" w:rsidP="00257C73">
            <w:pPr>
              <w:rPr>
                <w:lang w:val="fr-FR"/>
              </w:rPr>
            </w:pPr>
            <w:r w:rsidRPr="00D125C0">
              <w:rPr>
                <w:lang w:val="fr-FR"/>
              </w:rPr>
              <w:t>Masa de cel puţin 32 tone</w:t>
            </w:r>
          </w:p>
        </w:tc>
        <w:tc>
          <w:tcPr>
            <w:tcW w:w="2059" w:type="dxa"/>
            <w:vAlign w:val="center"/>
          </w:tcPr>
          <w:p w:rsidR="00C935F3" w:rsidRPr="00C7132E" w:rsidRDefault="00C935F3" w:rsidP="00257C73">
            <w:r>
              <w:t>1839</w:t>
            </w:r>
          </w:p>
        </w:tc>
        <w:tc>
          <w:tcPr>
            <w:tcW w:w="2060" w:type="dxa"/>
            <w:vAlign w:val="center"/>
          </w:tcPr>
          <w:p w:rsidR="00C935F3" w:rsidRPr="00C7132E" w:rsidRDefault="00C935F3" w:rsidP="00257C73">
            <w:r>
              <w:t>2728</w:t>
            </w:r>
          </w:p>
        </w:tc>
      </w:tr>
    </w:tbl>
    <w:p w:rsidR="00C935F3" w:rsidRDefault="00C935F3" w:rsidP="00C935F3"/>
    <w:p w:rsidR="00C935F3" w:rsidRPr="00D125C0" w:rsidRDefault="00C935F3" w:rsidP="00C935F3">
      <w:pPr>
        <w:rPr>
          <w:lang w:val="fr-FR"/>
        </w:rPr>
      </w:pPr>
      <w:r w:rsidRPr="00D125C0">
        <w:rPr>
          <w:b/>
          <w:lang w:val="fr-FR"/>
        </w:rPr>
        <w:t>Art. 470</w:t>
      </w:r>
      <w:r w:rsidRPr="00D125C0">
        <w:rPr>
          <w:lang w:val="fr-FR"/>
        </w:rPr>
        <w:t xml:space="preserve"> </w:t>
      </w:r>
      <w:proofErr w:type="gramStart"/>
      <w:r w:rsidRPr="00D125C0">
        <w:rPr>
          <w:lang w:val="fr-FR"/>
        </w:rPr>
        <w:t>alin</w:t>
      </w:r>
      <w:proofErr w:type="gramEnd"/>
      <w:r w:rsidRPr="00D125C0">
        <w:rPr>
          <w:lang w:val="fr-FR"/>
        </w:rPr>
        <w:t>. (6) Combinaţii de autovehicule (autovehicule articulate sau trenuri rutiere) de transport marfă cu masa totală maximă autorizată egală sau mai mare de 12 tone</w:t>
      </w:r>
    </w:p>
    <w:p w:rsidR="00C935F3" w:rsidRPr="00D125C0" w:rsidRDefault="00C935F3" w:rsidP="00C935F3">
      <w:pPr>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9"/>
        <w:gridCol w:w="1800"/>
        <w:gridCol w:w="1853"/>
        <w:gridCol w:w="1969"/>
        <w:gridCol w:w="2026"/>
      </w:tblGrid>
      <w:tr w:rsidR="00C935F3" w:rsidTr="00257C73">
        <w:tc>
          <w:tcPr>
            <w:tcW w:w="8236" w:type="dxa"/>
            <w:gridSpan w:val="4"/>
          </w:tcPr>
          <w:p w:rsidR="00C935F3" w:rsidRPr="00D125C0" w:rsidRDefault="00C935F3" w:rsidP="00257C73">
            <w:pPr>
              <w:rPr>
                <w:lang w:val="fr-FR"/>
              </w:rPr>
            </w:pPr>
          </w:p>
        </w:tc>
        <w:tc>
          <w:tcPr>
            <w:tcW w:w="2060" w:type="dxa"/>
          </w:tcPr>
          <w:p w:rsidR="00C935F3" w:rsidRDefault="00C935F3" w:rsidP="00257C73">
            <w:r w:rsidRPr="00C7132E">
              <w:t>Impozitul(lei/an)</w:t>
            </w:r>
          </w:p>
        </w:tc>
      </w:tr>
      <w:tr w:rsidR="00C935F3" w:rsidRPr="002D72B9" w:rsidTr="00257C73">
        <w:trPr>
          <w:trHeight w:val="570"/>
        </w:trPr>
        <w:tc>
          <w:tcPr>
            <w:tcW w:w="2059" w:type="dxa"/>
            <w:tcBorders>
              <w:right w:val="nil"/>
            </w:tcBorders>
          </w:tcPr>
          <w:p w:rsidR="00C935F3" w:rsidRDefault="00C935F3" w:rsidP="00257C73">
            <w:r w:rsidRPr="00C7132E">
              <w:t>Numărul de axe şi greutatea brută încărcată maximă admisă</w:t>
            </w:r>
          </w:p>
        </w:tc>
        <w:tc>
          <w:tcPr>
            <w:tcW w:w="2059" w:type="dxa"/>
            <w:tcBorders>
              <w:left w:val="nil"/>
              <w:right w:val="nil"/>
            </w:tcBorders>
          </w:tcPr>
          <w:p w:rsidR="00C935F3" w:rsidRDefault="00C935F3" w:rsidP="00257C73"/>
        </w:tc>
        <w:tc>
          <w:tcPr>
            <w:tcW w:w="2059" w:type="dxa"/>
            <w:tcBorders>
              <w:left w:val="nil"/>
            </w:tcBorders>
          </w:tcPr>
          <w:p w:rsidR="00C935F3" w:rsidRDefault="00C935F3" w:rsidP="00257C73"/>
        </w:tc>
        <w:tc>
          <w:tcPr>
            <w:tcW w:w="2059" w:type="dxa"/>
            <w:vAlign w:val="center"/>
          </w:tcPr>
          <w:p w:rsidR="00C935F3" w:rsidRPr="00D125C0" w:rsidRDefault="00C935F3" w:rsidP="00257C73">
            <w:pPr>
              <w:rPr>
                <w:lang w:val="fr-FR"/>
              </w:rPr>
            </w:pPr>
            <w:r w:rsidRPr="00D125C0">
              <w:rPr>
                <w:lang w:val="fr-FR"/>
              </w:rPr>
              <w:t xml:space="preserve">Ax(e) </w:t>
            </w:r>
            <w:proofErr w:type="gramStart"/>
            <w:r w:rsidRPr="00D125C0">
              <w:rPr>
                <w:lang w:val="fr-FR"/>
              </w:rPr>
              <w:t>motor(</w:t>
            </w:r>
            <w:proofErr w:type="gramEnd"/>
            <w:r w:rsidRPr="00D125C0">
              <w:rPr>
                <w:lang w:val="fr-FR"/>
              </w:rPr>
              <w:t>oare) cu sistem de suspensie pneumatică sau echivalentele recunoscute</w:t>
            </w:r>
          </w:p>
        </w:tc>
        <w:tc>
          <w:tcPr>
            <w:tcW w:w="2060" w:type="dxa"/>
            <w:vAlign w:val="center"/>
          </w:tcPr>
          <w:p w:rsidR="00C935F3" w:rsidRPr="00D125C0" w:rsidRDefault="00C935F3" w:rsidP="00257C73">
            <w:pPr>
              <w:rPr>
                <w:lang w:val="fr-FR"/>
              </w:rPr>
            </w:pPr>
            <w:r w:rsidRPr="00D125C0">
              <w:rPr>
                <w:lang w:val="fr-FR"/>
              </w:rPr>
              <w:t>Alte sisteme de suspensie pentru axele motoare</w:t>
            </w:r>
          </w:p>
        </w:tc>
      </w:tr>
      <w:tr w:rsidR="00C935F3" w:rsidTr="00257C73">
        <w:tc>
          <w:tcPr>
            <w:tcW w:w="2059" w:type="dxa"/>
            <w:vAlign w:val="center"/>
          </w:tcPr>
          <w:p w:rsidR="00C935F3" w:rsidRPr="00C7132E" w:rsidRDefault="00C935F3" w:rsidP="00257C73">
            <w:r w:rsidRPr="00C7132E">
              <w:t>I.</w:t>
            </w:r>
          </w:p>
        </w:tc>
        <w:tc>
          <w:tcPr>
            <w:tcW w:w="8237" w:type="dxa"/>
            <w:gridSpan w:val="4"/>
          </w:tcPr>
          <w:p w:rsidR="00C935F3" w:rsidRPr="00C7132E" w:rsidRDefault="00C935F3" w:rsidP="00257C73">
            <w:r w:rsidRPr="00C7132E">
              <w:t>2 + 1 axe</w:t>
            </w:r>
          </w:p>
        </w:tc>
      </w:tr>
      <w:tr w:rsidR="00C935F3" w:rsidTr="00257C73">
        <w:tc>
          <w:tcPr>
            <w:tcW w:w="2059" w:type="dxa"/>
          </w:tcPr>
          <w:p w:rsidR="00C935F3" w:rsidRDefault="00C935F3" w:rsidP="00257C73"/>
        </w:tc>
        <w:tc>
          <w:tcPr>
            <w:tcW w:w="2059" w:type="dxa"/>
            <w:vAlign w:val="center"/>
          </w:tcPr>
          <w:p w:rsidR="00C935F3" w:rsidRPr="00C7132E" w:rsidRDefault="00C935F3" w:rsidP="00257C73">
            <w:r w:rsidRPr="00C7132E">
              <w:t>1.</w:t>
            </w:r>
          </w:p>
        </w:tc>
        <w:tc>
          <w:tcPr>
            <w:tcW w:w="2059" w:type="dxa"/>
          </w:tcPr>
          <w:p w:rsidR="00C935F3" w:rsidRPr="00D125C0" w:rsidRDefault="00C935F3" w:rsidP="00257C73">
            <w:pPr>
              <w:rPr>
                <w:lang w:val="fr-FR"/>
              </w:rPr>
            </w:pPr>
            <w:r w:rsidRPr="00D125C0">
              <w:rPr>
                <w:lang w:val="fr-FR"/>
              </w:rPr>
              <w:t>Masa de cel puţin 12 tone, dar mai mică de 14 tone</w:t>
            </w:r>
          </w:p>
        </w:tc>
        <w:tc>
          <w:tcPr>
            <w:tcW w:w="2059" w:type="dxa"/>
            <w:vAlign w:val="center"/>
          </w:tcPr>
          <w:p w:rsidR="00C935F3" w:rsidRPr="00C7132E" w:rsidRDefault="00C935F3" w:rsidP="00257C73">
            <w:r w:rsidRPr="00C7132E">
              <w:t>0</w:t>
            </w:r>
          </w:p>
        </w:tc>
        <w:tc>
          <w:tcPr>
            <w:tcW w:w="2060" w:type="dxa"/>
            <w:vAlign w:val="center"/>
          </w:tcPr>
          <w:p w:rsidR="00C935F3" w:rsidRPr="00C7132E" w:rsidRDefault="00C935F3" w:rsidP="00257C73">
            <w:r w:rsidRPr="00C7132E">
              <w:t>0</w:t>
            </w:r>
          </w:p>
        </w:tc>
      </w:tr>
      <w:tr w:rsidR="00C935F3" w:rsidTr="00257C73">
        <w:tc>
          <w:tcPr>
            <w:tcW w:w="2059" w:type="dxa"/>
          </w:tcPr>
          <w:p w:rsidR="00C935F3" w:rsidRDefault="00C935F3" w:rsidP="00257C73"/>
        </w:tc>
        <w:tc>
          <w:tcPr>
            <w:tcW w:w="2059" w:type="dxa"/>
            <w:vAlign w:val="center"/>
          </w:tcPr>
          <w:p w:rsidR="00C935F3" w:rsidRPr="00C7132E" w:rsidRDefault="00C935F3" w:rsidP="00257C73">
            <w:r w:rsidRPr="00C7132E">
              <w:t>2.</w:t>
            </w:r>
          </w:p>
        </w:tc>
        <w:tc>
          <w:tcPr>
            <w:tcW w:w="2059" w:type="dxa"/>
          </w:tcPr>
          <w:p w:rsidR="00C935F3" w:rsidRPr="00D125C0" w:rsidRDefault="00C935F3" w:rsidP="00257C73">
            <w:pPr>
              <w:rPr>
                <w:lang w:val="fr-FR"/>
              </w:rPr>
            </w:pPr>
            <w:r w:rsidRPr="00D125C0">
              <w:rPr>
                <w:lang w:val="fr-FR"/>
              </w:rPr>
              <w:t>Masa de cel puţin 14 tone, dar mai mică de 16 tone</w:t>
            </w:r>
          </w:p>
        </w:tc>
        <w:tc>
          <w:tcPr>
            <w:tcW w:w="2059" w:type="dxa"/>
            <w:vAlign w:val="center"/>
          </w:tcPr>
          <w:p w:rsidR="00C935F3" w:rsidRPr="00C7132E" w:rsidRDefault="00C935F3" w:rsidP="00257C73">
            <w:r w:rsidRPr="00C7132E">
              <w:t>0</w:t>
            </w:r>
          </w:p>
        </w:tc>
        <w:tc>
          <w:tcPr>
            <w:tcW w:w="2060" w:type="dxa"/>
            <w:vAlign w:val="center"/>
          </w:tcPr>
          <w:p w:rsidR="00C935F3" w:rsidRPr="00C7132E" w:rsidRDefault="00C935F3" w:rsidP="00257C73">
            <w:r w:rsidRPr="00C7132E">
              <w:t>0</w:t>
            </w:r>
          </w:p>
        </w:tc>
      </w:tr>
      <w:tr w:rsidR="00C935F3" w:rsidTr="00257C73">
        <w:tc>
          <w:tcPr>
            <w:tcW w:w="2059" w:type="dxa"/>
          </w:tcPr>
          <w:p w:rsidR="00C935F3" w:rsidRDefault="00C935F3" w:rsidP="00257C73"/>
        </w:tc>
        <w:tc>
          <w:tcPr>
            <w:tcW w:w="2059" w:type="dxa"/>
            <w:vAlign w:val="center"/>
          </w:tcPr>
          <w:p w:rsidR="00C935F3" w:rsidRPr="00C7132E" w:rsidRDefault="00C935F3" w:rsidP="00257C73">
            <w:r w:rsidRPr="00C7132E">
              <w:t>3.</w:t>
            </w:r>
          </w:p>
        </w:tc>
        <w:tc>
          <w:tcPr>
            <w:tcW w:w="2059" w:type="dxa"/>
          </w:tcPr>
          <w:p w:rsidR="00C935F3" w:rsidRPr="00D125C0" w:rsidRDefault="00C935F3" w:rsidP="00257C73">
            <w:pPr>
              <w:rPr>
                <w:lang w:val="fr-FR"/>
              </w:rPr>
            </w:pPr>
            <w:r w:rsidRPr="00D125C0">
              <w:rPr>
                <w:lang w:val="fr-FR"/>
              </w:rPr>
              <w:t>Masa de cel puţin 16 tone, dar mai mică de 18 tone</w:t>
            </w:r>
          </w:p>
        </w:tc>
        <w:tc>
          <w:tcPr>
            <w:tcW w:w="2059" w:type="dxa"/>
            <w:vAlign w:val="center"/>
          </w:tcPr>
          <w:p w:rsidR="00C935F3" w:rsidRPr="00C7132E" w:rsidRDefault="00C935F3" w:rsidP="00257C73">
            <w:r w:rsidRPr="00C7132E">
              <w:t>0</w:t>
            </w:r>
          </w:p>
        </w:tc>
        <w:tc>
          <w:tcPr>
            <w:tcW w:w="2060" w:type="dxa"/>
            <w:vAlign w:val="center"/>
          </w:tcPr>
          <w:p w:rsidR="00C935F3" w:rsidRPr="00C7132E" w:rsidRDefault="00C935F3" w:rsidP="00257C73">
            <w:r>
              <w:t>71</w:t>
            </w:r>
          </w:p>
        </w:tc>
      </w:tr>
      <w:tr w:rsidR="00C935F3" w:rsidTr="00257C73">
        <w:tc>
          <w:tcPr>
            <w:tcW w:w="2059" w:type="dxa"/>
          </w:tcPr>
          <w:p w:rsidR="00C935F3" w:rsidRDefault="00C935F3" w:rsidP="00257C73"/>
        </w:tc>
        <w:tc>
          <w:tcPr>
            <w:tcW w:w="2059" w:type="dxa"/>
            <w:vAlign w:val="center"/>
          </w:tcPr>
          <w:p w:rsidR="00C935F3" w:rsidRPr="00C7132E" w:rsidRDefault="00C935F3" w:rsidP="00257C73">
            <w:r w:rsidRPr="00C7132E">
              <w:t>4.</w:t>
            </w:r>
          </w:p>
        </w:tc>
        <w:tc>
          <w:tcPr>
            <w:tcW w:w="2059" w:type="dxa"/>
          </w:tcPr>
          <w:p w:rsidR="00C935F3" w:rsidRPr="00D125C0" w:rsidRDefault="00C935F3" w:rsidP="00257C73">
            <w:pPr>
              <w:rPr>
                <w:lang w:val="fr-FR"/>
              </w:rPr>
            </w:pPr>
            <w:r w:rsidRPr="00D125C0">
              <w:rPr>
                <w:lang w:val="fr-FR"/>
              </w:rPr>
              <w:t>Masa de cel puţin 18 tone, dar mai mică de 20 tone</w:t>
            </w:r>
          </w:p>
        </w:tc>
        <w:tc>
          <w:tcPr>
            <w:tcW w:w="2059" w:type="dxa"/>
            <w:vAlign w:val="center"/>
          </w:tcPr>
          <w:p w:rsidR="00C935F3" w:rsidRPr="00C7132E" w:rsidRDefault="00C935F3" w:rsidP="00257C73">
            <w:r>
              <w:t>71</w:t>
            </w:r>
          </w:p>
        </w:tc>
        <w:tc>
          <w:tcPr>
            <w:tcW w:w="2060" w:type="dxa"/>
            <w:vAlign w:val="center"/>
          </w:tcPr>
          <w:p w:rsidR="00C935F3" w:rsidRPr="00C7132E" w:rsidRDefault="00C935F3" w:rsidP="00257C73">
            <w:r>
              <w:t>163</w:t>
            </w:r>
          </w:p>
        </w:tc>
      </w:tr>
      <w:tr w:rsidR="00C935F3" w:rsidTr="00257C73">
        <w:tc>
          <w:tcPr>
            <w:tcW w:w="2059" w:type="dxa"/>
          </w:tcPr>
          <w:p w:rsidR="00C935F3" w:rsidRDefault="00C935F3" w:rsidP="00257C73"/>
        </w:tc>
        <w:tc>
          <w:tcPr>
            <w:tcW w:w="2059" w:type="dxa"/>
            <w:vAlign w:val="center"/>
          </w:tcPr>
          <w:p w:rsidR="00C935F3" w:rsidRPr="00C7132E" w:rsidRDefault="00C935F3" w:rsidP="00257C73">
            <w:r w:rsidRPr="00C7132E">
              <w:t>5.</w:t>
            </w:r>
          </w:p>
        </w:tc>
        <w:tc>
          <w:tcPr>
            <w:tcW w:w="2059" w:type="dxa"/>
          </w:tcPr>
          <w:p w:rsidR="00C935F3" w:rsidRPr="00D125C0" w:rsidRDefault="00C935F3" w:rsidP="00257C73">
            <w:pPr>
              <w:rPr>
                <w:lang w:val="fr-FR"/>
              </w:rPr>
            </w:pPr>
            <w:r w:rsidRPr="00D125C0">
              <w:rPr>
                <w:lang w:val="fr-FR"/>
              </w:rPr>
              <w:t>Masa de cel puţin 20 tone, dar mai mică de 22 tone</w:t>
            </w:r>
          </w:p>
        </w:tc>
        <w:tc>
          <w:tcPr>
            <w:tcW w:w="2059" w:type="dxa"/>
            <w:vAlign w:val="center"/>
          </w:tcPr>
          <w:p w:rsidR="00C935F3" w:rsidRPr="00C7132E" w:rsidRDefault="00C935F3" w:rsidP="00257C73">
            <w:r>
              <w:t>163</w:t>
            </w:r>
          </w:p>
        </w:tc>
        <w:tc>
          <w:tcPr>
            <w:tcW w:w="2060" w:type="dxa"/>
            <w:vAlign w:val="center"/>
          </w:tcPr>
          <w:p w:rsidR="00C935F3" w:rsidRPr="00C7132E" w:rsidRDefault="00C935F3" w:rsidP="00257C73">
            <w:r>
              <w:t>381</w:t>
            </w:r>
          </w:p>
        </w:tc>
      </w:tr>
      <w:tr w:rsidR="00C935F3" w:rsidTr="00257C73">
        <w:tc>
          <w:tcPr>
            <w:tcW w:w="2059" w:type="dxa"/>
          </w:tcPr>
          <w:p w:rsidR="00C935F3" w:rsidRDefault="00C935F3" w:rsidP="00257C73"/>
        </w:tc>
        <w:tc>
          <w:tcPr>
            <w:tcW w:w="2059" w:type="dxa"/>
            <w:vAlign w:val="center"/>
          </w:tcPr>
          <w:p w:rsidR="00C935F3" w:rsidRPr="00C7132E" w:rsidRDefault="00C935F3" w:rsidP="00257C73">
            <w:r w:rsidRPr="00C7132E">
              <w:t>6.</w:t>
            </w:r>
          </w:p>
        </w:tc>
        <w:tc>
          <w:tcPr>
            <w:tcW w:w="2059" w:type="dxa"/>
          </w:tcPr>
          <w:p w:rsidR="00C935F3" w:rsidRPr="00D125C0" w:rsidRDefault="00C935F3" w:rsidP="00257C73">
            <w:pPr>
              <w:rPr>
                <w:lang w:val="fr-FR"/>
              </w:rPr>
            </w:pPr>
            <w:r w:rsidRPr="00D125C0">
              <w:rPr>
                <w:lang w:val="fr-FR"/>
              </w:rPr>
              <w:t>Masa de cel puţin 22 tone, dar mai mică de 23 tone</w:t>
            </w:r>
          </w:p>
        </w:tc>
        <w:tc>
          <w:tcPr>
            <w:tcW w:w="2059" w:type="dxa"/>
            <w:vAlign w:val="center"/>
          </w:tcPr>
          <w:p w:rsidR="00C935F3" w:rsidRPr="00654228" w:rsidRDefault="00C935F3" w:rsidP="00257C73">
            <w:r>
              <w:t>381</w:t>
            </w:r>
          </w:p>
        </w:tc>
        <w:tc>
          <w:tcPr>
            <w:tcW w:w="2060" w:type="dxa"/>
            <w:vAlign w:val="center"/>
          </w:tcPr>
          <w:p w:rsidR="00C935F3" w:rsidRPr="00C7132E" w:rsidRDefault="00C935F3" w:rsidP="00257C73">
            <w:r>
              <w:t>493</w:t>
            </w:r>
          </w:p>
        </w:tc>
      </w:tr>
      <w:tr w:rsidR="00C935F3" w:rsidTr="00257C73">
        <w:tc>
          <w:tcPr>
            <w:tcW w:w="2059" w:type="dxa"/>
          </w:tcPr>
          <w:p w:rsidR="00C935F3" w:rsidRDefault="00C935F3" w:rsidP="00257C73"/>
        </w:tc>
        <w:tc>
          <w:tcPr>
            <w:tcW w:w="2059" w:type="dxa"/>
            <w:vAlign w:val="center"/>
          </w:tcPr>
          <w:p w:rsidR="00C935F3" w:rsidRPr="00C7132E" w:rsidRDefault="00C935F3" w:rsidP="00257C73">
            <w:r w:rsidRPr="00C7132E">
              <w:t>7.</w:t>
            </w:r>
          </w:p>
        </w:tc>
        <w:tc>
          <w:tcPr>
            <w:tcW w:w="2059" w:type="dxa"/>
          </w:tcPr>
          <w:p w:rsidR="00C935F3" w:rsidRPr="00D125C0" w:rsidRDefault="00C935F3" w:rsidP="00257C73">
            <w:pPr>
              <w:rPr>
                <w:lang w:val="fr-FR"/>
              </w:rPr>
            </w:pPr>
            <w:r w:rsidRPr="00D125C0">
              <w:rPr>
                <w:lang w:val="fr-FR"/>
              </w:rPr>
              <w:t>Masa de cel puţin 23 tone, dar mai mică de 25 tone</w:t>
            </w:r>
          </w:p>
        </w:tc>
        <w:tc>
          <w:tcPr>
            <w:tcW w:w="2059" w:type="dxa"/>
            <w:vAlign w:val="center"/>
          </w:tcPr>
          <w:p w:rsidR="00C935F3" w:rsidRPr="00C7132E" w:rsidRDefault="00C935F3" w:rsidP="00257C73">
            <w:r>
              <w:t>493</w:t>
            </w:r>
          </w:p>
        </w:tc>
        <w:tc>
          <w:tcPr>
            <w:tcW w:w="2060" w:type="dxa"/>
            <w:vAlign w:val="center"/>
          </w:tcPr>
          <w:p w:rsidR="00C935F3" w:rsidRPr="00C7132E" w:rsidRDefault="00C935F3" w:rsidP="00257C73">
            <w:r>
              <w:t>889</w:t>
            </w:r>
          </w:p>
        </w:tc>
      </w:tr>
      <w:tr w:rsidR="00C935F3" w:rsidTr="00257C73">
        <w:tc>
          <w:tcPr>
            <w:tcW w:w="2059" w:type="dxa"/>
          </w:tcPr>
          <w:p w:rsidR="00C935F3" w:rsidRDefault="00C935F3" w:rsidP="00257C73"/>
        </w:tc>
        <w:tc>
          <w:tcPr>
            <w:tcW w:w="2059" w:type="dxa"/>
            <w:vAlign w:val="center"/>
          </w:tcPr>
          <w:p w:rsidR="00C935F3" w:rsidRPr="00C7132E" w:rsidRDefault="00C935F3" w:rsidP="00257C73">
            <w:r w:rsidRPr="00C7132E">
              <w:t>8.</w:t>
            </w:r>
          </w:p>
        </w:tc>
        <w:tc>
          <w:tcPr>
            <w:tcW w:w="2059" w:type="dxa"/>
          </w:tcPr>
          <w:p w:rsidR="00C935F3" w:rsidRPr="00D125C0" w:rsidRDefault="00C935F3" w:rsidP="00257C73">
            <w:pPr>
              <w:rPr>
                <w:lang w:val="fr-FR"/>
              </w:rPr>
            </w:pPr>
            <w:r w:rsidRPr="00D125C0">
              <w:rPr>
                <w:lang w:val="fr-FR"/>
              </w:rPr>
              <w:t>Masa de cel puţin 25 tone, dar mai mică de 28 tone</w:t>
            </w:r>
          </w:p>
        </w:tc>
        <w:tc>
          <w:tcPr>
            <w:tcW w:w="2059" w:type="dxa"/>
            <w:vAlign w:val="center"/>
          </w:tcPr>
          <w:p w:rsidR="00C935F3" w:rsidRPr="00C7132E" w:rsidRDefault="00C935F3" w:rsidP="00257C73">
            <w:r>
              <w:t>889</w:t>
            </w:r>
          </w:p>
        </w:tc>
        <w:tc>
          <w:tcPr>
            <w:tcW w:w="2060" w:type="dxa"/>
            <w:vAlign w:val="center"/>
          </w:tcPr>
          <w:p w:rsidR="00C935F3" w:rsidRPr="00C7132E" w:rsidRDefault="00C935F3" w:rsidP="00257C73">
            <w:r>
              <w:t>1560</w:t>
            </w:r>
          </w:p>
        </w:tc>
      </w:tr>
      <w:tr w:rsidR="00C935F3" w:rsidTr="00257C73">
        <w:tc>
          <w:tcPr>
            <w:tcW w:w="2059" w:type="dxa"/>
          </w:tcPr>
          <w:p w:rsidR="00C935F3" w:rsidRDefault="00C935F3" w:rsidP="00257C73"/>
        </w:tc>
        <w:tc>
          <w:tcPr>
            <w:tcW w:w="2059" w:type="dxa"/>
            <w:vAlign w:val="center"/>
          </w:tcPr>
          <w:p w:rsidR="00C935F3" w:rsidRPr="00C7132E" w:rsidRDefault="00C935F3" w:rsidP="00257C73">
            <w:r w:rsidRPr="00C7132E">
              <w:t>9.</w:t>
            </w:r>
          </w:p>
        </w:tc>
        <w:tc>
          <w:tcPr>
            <w:tcW w:w="2059" w:type="dxa"/>
          </w:tcPr>
          <w:p w:rsidR="00C935F3" w:rsidRPr="00D125C0" w:rsidRDefault="00C935F3" w:rsidP="00257C73">
            <w:pPr>
              <w:rPr>
                <w:lang w:val="fr-FR"/>
              </w:rPr>
            </w:pPr>
            <w:r w:rsidRPr="00D125C0">
              <w:rPr>
                <w:lang w:val="fr-FR"/>
              </w:rPr>
              <w:t>Masa de cel puţin 28 tone</w:t>
            </w:r>
          </w:p>
        </w:tc>
        <w:tc>
          <w:tcPr>
            <w:tcW w:w="2059" w:type="dxa"/>
            <w:vAlign w:val="center"/>
          </w:tcPr>
          <w:p w:rsidR="00C935F3" w:rsidRPr="00C7132E" w:rsidRDefault="00C935F3" w:rsidP="00257C73">
            <w:r>
              <w:t>889</w:t>
            </w:r>
          </w:p>
        </w:tc>
        <w:tc>
          <w:tcPr>
            <w:tcW w:w="2060" w:type="dxa"/>
            <w:vAlign w:val="center"/>
          </w:tcPr>
          <w:p w:rsidR="00C935F3" w:rsidRPr="00C7132E" w:rsidRDefault="00C935F3" w:rsidP="00257C73">
            <w:r>
              <w:t>1560</w:t>
            </w:r>
          </w:p>
        </w:tc>
      </w:tr>
      <w:tr w:rsidR="00C935F3" w:rsidTr="00257C73">
        <w:tc>
          <w:tcPr>
            <w:tcW w:w="2059" w:type="dxa"/>
            <w:vAlign w:val="center"/>
          </w:tcPr>
          <w:p w:rsidR="00C935F3" w:rsidRPr="00C7132E" w:rsidRDefault="00C935F3" w:rsidP="00257C73">
            <w:r w:rsidRPr="00C7132E">
              <w:t>II.</w:t>
            </w:r>
          </w:p>
        </w:tc>
        <w:tc>
          <w:tcPr>
            <w:tcW w:w="8237" w:type="dxa"/>
            <w:gridSpan w:val="4"/>
          </w:tcPr>
          <w:p w:rsidR="00C935F3" w:rsidRPr="00C7132E" w:rsidRDefault="00C935F3" w:rsidP="00257C73">
            <w:r w:rsidRPr="00C7132E">
              <w:t>2 + 2 axe</w:t>
            </w:r>
          </w:p>
        </w:tc>
      </w:tr>
      <w:tr w:rsidR="00C935F3" w:rsidTr="00257C73">
        <w:tc>
          <w:tcPr>
            <w:tcW w:w="2059" w:type="dxa"/>
          </w:tcPr>
          <w:p w:rsidR="00C935F3" w:rsidRDefault="00C935F3" w:rsidP="00257C73"/>
        </w:tc>
        <w:tc>
          <w:tcPr>
            <w:tcW w:w="2059" w:type="dxa"/>
            <w:vAlign w:val="center"/>
          </w:tcPr>
          <w:p w:rsidR="00C935F3" w:rsidRPr="00C7132E" w:rsidRDefault="00C935F3" w:rsidP="00257C73">
            <w:r w:rsidRPr="00C7132E">
              <w:t>1.</w:t>
            </w:r>
          </w:p>
        </w:tc>
        <w:tc>
          <w:tcPr>
            <w:tcW w:w="2059" w:type="dxa"/>
          </w:tcPr>
          <w:p w:rsidR="00C935F3" w:rsidRPr="00D125C0" w:rsidRDefault="00C935F3" w:rsidP="00257C73">
            <w:pPr>
              <w:rPr>
                <w:lang w:val="fr-FR"/>
              </w:rPr>
            </w:pPr>
            <w:r w:rsidRPr="00D125C0">
              <w:rPr>
                <w:lang w:val="fr-FR"/>
              </w:rPr>
              <w:t>Masa de cel puţin 23 tone, dar mai mică de 25 tone</w:t>
            </w:r>
          </w:p>
        </w:tc>
        <w:tc>
          <w:tcPr>
            <w:tcW w:w="2059" w:type="dxa"/>
            <w:vAlign w:val="center"/>
          </w:tcPr>
          <w:p w:rsidR="00C935F3" w:rsidRPr="00C7132E" w:rsidRDefault="00C935F3" w:rsidP="00257C73">
            <w:r>
              <w:t>152</w:t>
            </w:r>
          </w:p>
        </w:tc>
        <w:tc>
          <w:tcPr>
            <w:tcW w:w="2060" w:type="dxa"/>
            <w:vAlign w:val="center"/>
          </w:tcPr>
          <w:p w:rsidR="00C935F3" w:rsidRPr="00C7132E" w:rsidRDefault="00C935F3" w:rsidP="00257C73">
            <w:r>
              <w:t>356</w:t>
            </w:r>
          </w:p>
        </w:tc>
      </w:tr>
      <w:tr w:rsidR="00C935F3" w:rsidTr="00257C73">
        <w:tc>
          <w:tcPr>
            <w:tcW w:w="2059" w:type="dxa"/>
          </w:tcPr>
          <w:p w:rsidR="00C935F3" w:rsidRDefault="00C935F3" w:rsidP="00257C73"/>
        </w:tc>
        <w:tc>
          <w:tcPr>
            <w:tcW w:w="2059" w:type="dxa"/>
            <w:vAlign w:val="center"/>
          </w:tcPr>
          <w:p w:rsidR="00C935F3" w:rsidRPr="00C7132E" w:rsidRDefault="00C935F3" w:rsidP="00257C73">
            <w:r w:rsidRPr="00C7132E">
              <w:t>2.</w:t>
            </w:r>
          </w:p>
        </w:tc>
        <w:tc>
          <w:tcPr>
            <w:tcW w:w="2059" w:type="dxa"/>
          </w:tcPr>
          <w:p w:rsidR="00C935F3" w:rsidRPr="00D125C0" w:rsidRDefault="00C935F3" w:rsidP="00257C73">
            <w:pPr>
              <w:rPr>
                <w:lang w:val="fr-FR"/>
              </w:rPr>
            </w:pPr>
            <w:r w:rsidRPr="00D125C0">
              <w:rPr>
                <w:lang w:val="fr-FR"/>
              </w:rPr>
              <w:t>Masa de cel puţin 25 tone, dar mai mică de 26 tone</w:t>
            </w:r>
          </w:p>
        </w:tc>
        <w:tc>
          <w:tcPr>
            <w:tcW w:w="2059" w:type="dxa"/>
            <w:vAlign w:val="center"/>
          </w:tcPr>
          <w:p w:rsidR="00C935F3" w:rsidRPr="00C7132E" w:rsidRDefault="00C935F3" w:rsidP="00257C73">
            <w:r>
              <w:t>356</w:t>
            </w:r>
          </w:p>
        </w:tc>
        <w:tc>
          <w:tcPr>
            <w:tcW w:w="2060" w:type="dxa"/>
            <w:vAlign w:val="center"/>
          </w:tcPr>
          <w:p w:rsidR="00C935F3" w:rsidRPr="00C7132E" w:rsidRDefault="00C935F3" w:rsidP="00257C73">
            <w:r>
              <w:t>584</w:t>
            </w:r>
          </w:p>
        </w:tc>
      </w:tr>
      <w:tr w:rsidR="00C935F3" w:rsidTr="00257C73">
        <w:tc>
          <w:tcPr>
            <w:tcW w:w="2059" w:type="dxa"/>
          </w:tcPr>
          <w:p w:rsidR="00C935F3" w:rsidRDefault="00C935F3" w:rsidP="00257C73"/>
        </w:tc>
        <w:tc>
          <w:tcPr>
            <w:tcW w:w="2059" w:type="dxa"/>
            <w:vAlign w:val="center"/>
          </w:tcPr>
          <w:p w:rsidR="00C935F3" w:rsidRPr="00C7132E" w:rsidRDefault="00C935F3" w:rsidP="00257C73">
            <w:r w:rsidRPr="00C7132E">
              <w:t>3.</w:t>
            </w:r>
          </w:p>
        </w:tc>
        <w:tc>
          <w:tcPr>
            <w:tcW w:w="2059" w:type="dxa"/>
          </w:tcPr>
          <w:p w:rsidR="00C935F3" w:rsidRPr="00D125C0" w:rsidRDefault="00C935F3" w:rsidP="00257C73">
            <w:pPr>
              <w:rPr>
                <w:lang w:val="fr-FR"/>
              </w:rPr>
            </w:pPr>
            <w:r w:rsidRPr="00D125C0">
              <w:rPr>
                <w:lang w:val="fr-FR"/>
              </w:rPr>
              <w:t>Masa de cel puţin 26 tone, dar mai mică de 28 tone</w:t>
            </w:r>
          </w:p>
        </w:tc>
        <w:tc>
          <w:tcPr>
            <w:tcW w:w="2059" w:type="dxa"/>
            <w:vAlign w:val="center"/>
          </w:tcPr>
          <w:p w:rsidR="00C935F3" w:rsidRPr="00C7132E" w:rsidRDefault="00C935F3" w:rsidP="00257C73">
            <w:r>
              <w:t>584</w:t>
            </w:r>
          </w:p>
        </w:tc>
        <w:tc>
          <w:tcPr>
            <w:tcW w:w="2060" w:type="dxa"/>
            <w:vAlign w:val="center"/>
          </w:tcPr>
          <w:p w:rsidR="00C935F3" w:rsidRPr="00C7132E" w:rsidRDefault="00C935F3" w:rsidP="00257C73">
            <w:r>
              <w:t>859</w:t>
            </w:r>
          </w:p>
        </w:tc>
      </w:tr>
      <w:tr w:rsidR="00C935F3" w:rsidTr="00257C73">
        <w:tc>
          <w:tcPr>
            <w:tcW w:w="2059" w:type="dxa"/>
          </w:tcPr>
          <w:p w:rsidR="00C935F3" w:rsidRDefault="00C935F3" w:rsidP="00257C73"/>
        </w:tc>
        <w:tc>
          <w:tcPr>
            <w:tcW w:w="2059" w:type="dxa"/>
            <w:vAlign w:val="center"/>
          </w:tcPr>
          <w:p w:rsidR="00C935F3" w:rsidRPr="00C7132E" w:rsidRDefault="00C935F3" w:rsidP="00257C73">
            <w:r w:rsidRPr="00C7132E">
              <w:t>4.</w:t>
            </w:r>
          </w:p>
        </w:tc>
        <w:tc>
          <w:tcPr>
            <w:tcW w:w="2059" w:type="dxa"/>
          </w:tcPr>
          <w:p w:rsidR="00C935F3" w:rsidRPr="00D125C0" w:rsidRDefault="00C935F3" w:rsidP="00257C73">
            <w:pPr>
              <w:rPr>
                <w:lang w:val="fr-FR"/>
              </w:rPr>
            </w:pPr>
            <w:r w:rsidRPr="00D125C0">
              <w:rPr>
                <w:lang w:val="fr-FR"/>
              </w:rPr>
              <w:t>Masa de cel puţin 28 tone, dar mai mică de 29 tone</w:t>
            </w:r>
          </w:p>
        </w:tc>
        <w:tc>
          <w:tcPr>
            <w:tcW w:w="2059" w:type="dxa"/>
            <w:vAlign w:val="center"/>
          </w:tcPr>
          <w:p w:rsidR="00C935F3" w:rsidRPr="00C7132E" w:rsidRDefault="00C935F3" w:rsidP="00257C73">
            <w:r>
              <w:t>859</w:t>
            </w:r>
          </w:p>
        </w:tc>
        <w:tc>
          <w:tcPr>
            <w:tcW w:w="2060" w:type="dxa"/>
            <w:vAlign w:val="center"/>
          </w:tcPr>
          <w:p w:rsidR="00C935F3" w:rsidRPr="00C7132E" w:rsidRDefault="00C935F3" w:rsidP="00257C73">
            <w:r>
              <w:t>1036</w:t>
            </w:r>
          </w:p>
        </w:tc>
      </w:tr>
      <w:tr w:rsidR="00C935F3" w:rsidTr="00257C73">
        <w:tc>
          <w:tcPr>
            <w:tcW w:w="2059" w:type="dxa"/>
          </w:tcPr>
          <w:p w:rsidR="00C935F3" w:rsidRDefault="00C935F3" w:rsidP="00257C73"/>
        </w:tc>
        <w:tc>
          <w:tcPr>
            <w:tcW w:w="2059" w:type="dxa"/>
            <w:vAlign w:val="center"/>
          </w:tcPr>
          <w:p w:rsidR="00C935F3" w:rsidRPr="00C7132E" w:rsidRDefault="00C935F3" w:rsidP="00257C73">
            <w:r w:rsidRPr="00C7132E">
              <w:t>5.</w:t>
            </w:r>
          </w:p>
        </w:tc>
        <w:tc>
          <w:tcPr>
            <w:tcW w:w="2059" w:type="dxa"/>
          </w:tcPr>
          <w:p w:rsidR="00C935F3" w:rsidRPr="00D125C0" w:rsidRDefault="00C935F3" w:rsidP="00257C73">
            <w:pPr>
              <w:rPr>
                <w:lang w:val="fr-FR"/>
              </w:rPr>
            </w:pPr>
            <w:r w:rsidRPr="00D125C0">
              <w:rPr>
                <w:lang w:val="fr-FR"/>
              </w:rPr>
              <w:t xml:space="preserve">Masa de cel puţin 29 tone, </w:t>
            </w:r>
            <w:r w:rsidRPr="00D125C0">
              <w:rPr>
                <w:lang w:val="fr-FR"/>
              </w:rPr>
              <w:lastRenderedPageBreak/>
              <w:t>dar mai mică de 31 tone</w:t>
            </w:r>
          </w:p>
        </w:tc>
        <w:tc>
          <w:tcPr>
            <w:tcW w:w="2059" w:type="dxa"/>
            <w:vAlign w:val="center"/>
          </w:tcPr>
          <w:p w:rsidR="00C935F3" w:rsidRPr="00C7132E" w:rsidRDefault="00C935F3" w:rsidP="00257C73">
            <w:r>
              <w:lastRenderedPageBreak/>
              <w:t>1036</w:t>
            </w:r>
          </w:p>
        </w:tc>
        <w:tc>
          <w:tcPr>
            <w:tcW w:w="2060" w:type="dxa"/>
            <w:vAlign w:val="center"/>
          </w:tcPr>
          <w:p w:rsidR="00C935F3" w:rsidRPr="00C7132E" w:rsidRDefault="00C935F3" w:rsidP="00257C73">
            <w:r>
              <w:t>1702</w:t>
            </w:r>
          </w:p>
        </w:tc>
      </w:tr>
      <w:tr w:rsidR="00C935F3" w:rsidTr="00257C73">
        <w:tc>
          <w:tcPr>
            <w:tcW w:w="2059" w:type="dxa"/>
          </w:tcPr>
          <w:p w:rsidR="00C935F3" w:rsidRDefault="00C935F3" w:rsidP="00257C73"/>
        </w:tc>
        <w:tc>
          <w:tcPr>
            <w:tcW w:w="2059" w:type="dxa"/>
            <w:vAlign w:val="center"/>
          </w:tcPr>
          <w:p w:rsidR="00C935F3" w:rsidRPr="00C7132E" w:rsidRDefault="00C935F3" w:rsidP="00257C73">
            <w:r w:rsidRPr="00C7132E">
              <w:t>6.</w:t>
            </w:r>
          </w:p>
        </w:tc>
        <w:tc>
          <w:tcPr>
            <w:tcW w:w="2059" w:type="dxa"/>
          </w:tcPr>
          <w:p w:rsidR="00C935F3" w:rsidRPr="00D125C0" w:rsidRDefault="00C935F3" w:rsidP="00257C73">
            <w:pPr>
              <w:rPr>
                <w:lang w:val="fr-FR"/>
              </w:rPr>
            </w:pPr>
            <w:r w:rsidRPr="00D125C0">
              <w:rPr>
                <w:lang w:val="fr-FR"/>
              </w:rPr>
              <w:t>Masa de cel puţin 31 tone, dar mai mică de 33 tone</w:t>
            </w:r>
          </w:p>
        </w:tc>
        <w:tc>
          <w:tcPr>
            <w:tcW w:w="2059" w:type="dxa"/>
            <w:vAlign w:val="center"/>
          </w:tcPr>
          <w:p w:rsidR="00C935F3" w:rsidRPr="00C7132E" w:rsidRDefault="00C935F3" w:rsidP="00257C73">
            <w:r>
              <w:t>1702</w:t>
            </w:r>
          </w:p>
        </w:tc>
        <w:tc>
          <w:tcPr>
            <w:tcW w:w="2060" w:type="dxa"/>
            <w:vAlign w:val="center"/>
          </w:tcPr>
          <w:p w:rsidR="00C935F3" w:rsidRPr="00C7132E" w:rsidRDefault="00C935F3" w:rsidP="00257C73">
            <w:r>
              <w:t>2362</w:t>
            </w:r>
          </w:p>
        </w:tc>
      </w:tr>
      <w:tr w:rsidR="00C935F3" w:rsidTr="00257C73">
        <w:tc>
          <w:tcPr>
            <w:tcW w:w="2059" w:type="dxa"/>
          </w:tcPr>
          <w:p w:rsidR="00C935F3" w:rsidRDefault="00C935F3" w:rsidP="00257C73"/>
        </w:tc>
        <w:tc>
          <w:tcPr>
            <w:tcW w:w="2059" w:type="dxa"/>
            <w:vAlign w:val="center"/>
          </w:tcPr>
          <w:p w:rsidR="00C935F3" w:rsidRPr="00C7132E" w:rsidRDefault="00C935F3" w:rsidP="00257C73">
            <w:r w:rsidRPr="00C7132E">
              <w:t>7.</w:t>
            </w:r>
          </w:p>
        </w:tc>
        <w:tc>
          <w:tcPr>
            <w:tcW w:w="2059" w:type="dxa"/>
          </w:tcPr>
          <w:p w:rsidR="00C935F3" w:rsidRPr="00D125C0" w:rsidRDefault="00C935F3" w:rsidP="00257C73">
            <w:pPr>
              <w:rPr>
                <w:lang w:val="fr-FR"/>
              </w:rPr>
            </w:pPr>
            <w:r w:rsidRPr="00D125C0">
              <w:rPr>
                <w:lang w:val="fr-FR"/>
              </w:rPr>
              <w:t>Masa de cel puţin 33 tone, dar mai mică de 36 tone</w:t>
            </w:r>
          </w:p>
        </w:tc>
        <w:tc>
          <w:tcPr>
            <w:tcW w:w="2059" w:type="dxa"/>
            <w:vAlign w:val="center"/>
          </w:tcPr>
          <w:p w:rsidR="00C935F3" w:rsidRPr="00C7132E" w:rsidRDefault="00C935F3" w:rsidP="00257C73">
            <w:r>
              <w:t>2362</w:t>
            </w:r>
          </w:p>
        </w:tc>
        <w:tc>
          <w:tcPr>
            <w:tcW w:w="2060" w:type="dxa"/>
            <w:vAlign w:val="center"/>
          </w:tcPr>
          <w:p w:rsidR="00C935F3" w:rsidRPr="00C7132E" w:rsidRDefault="00C935F3" w:rsidP="00257C73">
            <w:r>
              <w:t>3587</w:t>
            </w:r>
          </w:p>
        </w:tc>
      </w:tr>
      <w:tr w:rsidR="00C935F3" w:rsidTr="00257C73">
        <w:tc>
          <w:tcPr>
            <w:tcW w:w="2059" w:type="dxa"/>
          </w:tcPr>
          <w:p w:rsidR="00C935F3" w:rsidRDefault="00C935F3" w:rsidP="00257C73"/>
        </w:tc>
        <w:tc>
          <w:tcPr>
            <w:tcW w:w="2059" w:type="dxa"/>
            <w:vAlign w:val="center"/>
          </w:tcPr>
          <w:p w:rsidR="00C935F3" w:rsidRPr="00C7132E" w:rsidRDefault="00C935F3" w:rsidP="00257C73">
            <w:r w:rsidRPr="00C7132E">
              <w:t>8.</w:t>
            </w:r>
          </w:p>
        </w:tc>
        <w:tc>
          <w:tcPr>
            <w:tcW w:w="2059" w:type="dxa"/>
          </w:tcPr>
          <w:p w:rsidR="00C935F3" w:rsidRPr="00D125C0" w:rsidRDefault="00C935F3" w:rsidP="00257C73">
            <w:pPr>
              <w:rPr>
                <w:lang w:val="fr-FR"/>
              </w:rPr>
            </w:pPr>
            <w:r w:rsidRPr="00D125C0">
              <w:rPr>
                <w:lang w:val="fr-FR"/>
              </w:rPr>
              <w:t>Masa de cel puţin 36 tone, dar mai mică de 38 tone</w:t>
            </w:r>
          </w:p>
        </w:tc>
        <w:tc>
          <w:tcPr>
            <w:tcW w:w="2059" w:type="dxa"/>
            <w:vAlign w:val="center"/>
          </w:tcPr>
          <w:p w:rsidR="00C935F3" w:rsidRPr="00C7132E" w:rsidRDefault="00C935F3" w:rsidP="00257C73">
            <w:r>
              <w:t>2362</w:t>
            </w:r>
          </w:p>
        </w:tc>
        <w:tc>
          <w:tcPr>
            <w:tcW w:w="2060" w:type="dxa"/>
            <w:vAlign w:val="center"/>
          </w:tcPr>
          <w:p w:rsidR="00C935F3" w:rsidRPr="00C7132E" w:rsidRDefault="00C935F3" w:rsidP="00257C73">
            <w:r>
              <w:t>3587</w:t>
            </w:r>
          </w:p>
        </w:tc>
      </w:tr>
      <w:tr w:rsidR="00C935F3" w:rsidTr="00257C73">
        <w:tc>
          <w:tcPr>
            <w:tcW w:w="2059" w:type="dxa"/>
          </w:tcPr>
          <w:p w:rsidR="00C935F3" w:rsidRDefault="00C935F3" w:rsidP="00257C73"/>
        </w:tc>
        <w:tc>
          <w:tcPr>
            <w:tcW w:w="2059" w:type="dxa"/>
            <w:vAlign w:val="center"/>
          </w:tcPr>
          <w:p w:rsidR="00C935F3" w:rsidRPr="00C7132E" w:rsidRDefault="00C935F3" w:rsidP="00257C73">
            <w:r w:rsidRPr="00C7132E">
              <w:t>9.</w:t>
            </w:r>
          </w:p>
        </w:tc>
        <w:tc>
          <w:tcPr>
            <w:tcW w:w="2059" w:type="dxa"/>
          </w:tcPr>
          <w:p w:rsidR="00C935F3" w:rsidRPr="00D125C0" w:rsidRDefault="00C935F3" w:rsidP="00257C73">
            <w:pPr>
              <w:rPr>
                <w:lang w:val="fr-FR"/>
              </w:rPr>
            </w:pPr>
            <w:r w:rsidRPr="00D125C0">
              <w:rPr>
                <w:lang w:val="fr-FR"/>
              </w:rPr>
              <w:t>Masa de cel puţin 38 tone</w:t>
            </w:r>
          </w:p>
        </w:tc>
        <w:tc>
          <w:tcPr>
            <w:tcW w:w="2059" w:type="dxa"/>
            <w:vAlign w:val="center"/>
          </w:tcPr>
          <w:p w:rsidR="00C935F3" w:rsidRPr="00C7132E" w:rsidRDefault="00C935F3" w:rsidP="00257C73">
            <w:r>
              <w:t>2362</w:t>
            </w:r>
          </w:p>
        </w:tc>
        <w:tc>
          <w:tcPr>
            <w:tcW w:w="2060" w:type="dxa"/>
            <w:vAlign w:val="center"/>
          </w:tcPr>
          <w:p w:rsidR="00C935F3" w:rsidRPr="00C7132E" w:rsidRDefault="00C935F3" w:rsidP="00257C73">
            <w:r>
              <w:t>3587</w:t>
            </w:r>
          </w:p>
        </w:tc>
      </w:tr>
      <w:tr w:rsidR="00C935F3" w:rsidTr="00257C73">
        <w:tc>
          <w:tcPr>
            <w:tcW w:w="2059" w:type="dxa"/>
            <w:vAlign w:val="center"/>
          </w:tcPr>
          <w:p w:rsidR="00C935F3" w:rsidRPr="00C7132E" w:rsidRDefault="00C935F3" w:rsidP="00257C73">
            <w:r w:rsidRPr="00C7132E">
              <w:t>III.</w:t>
            </w:r>
          </w:p>
        </w:tc>
        <w:tc>
          <w:tcPr>
            <w:tcW w:w="8237" w:type="dxa"/>
            <w:gridSpan w:val="4"/>
          </w:tcPr>
          <w:p w:rsidR="00C935F3" w:rsidRPr="00C7132E" w:rsidRDefault="00C935F3" w:rsidP="00257C73">
            <w:r w:rsidRPr="00C7132E">
              <w:t>2 + 3 axe</w:t>
            </w:r>
          </w:p>
        </w:tc>
      </w:tr>
      <w:tr w:rsidR="00C935F3" w:rsidTr="00257C73">
        <w:tc>
          <w:tcPr>
            <w:tcW w:w="2059" w:type="dxa"/>
          </w:tcPr>
          <w:p w:rsidR="00C935F3" w:rsidRDefault="00C935F3" w:rsidP="00257C73"/>
        </w:tc>
        <w:tc>
          <w:tcPr>
            <w:tcW w:w="2059" w:type="dxa"/>
            <w:vAlign w:val="center"/>
          </w:tcPr>
          <w:p w:rsidR="00C935F3" w:rsidRPr="00C7132E" w:rsidRDefault="00C935F3" w:rsidP="00257C73">
            <w:r w:rsidRPr="00C7132E">
              <w:t>1.</w:t>
            </w:r>
          </w:p>
        </w:tc>
        <w:tc>
          <w:tcPr>
            <w:tcW w:w="2059" w:type="dxa"/>
          </w:tcPr>
          <w:p w:rsidR="00C935F3" w:rsidRPr="00D125C0" w:rsidRDefault="00C935F3" w:rsidP="00257C73">
            <w:pPr>
              <w:rPr>
                <w:lang w:val="fr-FR"/>
              </w:rPr>
            </w:pPr>
            <w:r w:rsidRPr="00D125C0">
              <w:rPr>
                <w:lang w:val="fr-FR"/>
              </w:rPr>
              <w:t>Masa de cel puţin 36 tone, dar mai mică de 38 tone</w:t>
            </w:r>
          </w:p>
        </w:tc>
        <w:tc>
          <w:tcPr>
            <w:tcW w:w="2059" w:type="dxa"/>
            <w:vAlign w:val="center"/>
          </w:tcPr>
          <w:p w:rsidR="00C935F3" w:rsidRPr="00C7132E" w:rsidRDefault="00C935F3" w:rsidP="00257C73">
            <w:r>
              <w:t>1880</w:t>
            </w:r>
          </w:p>
        </w:tc>
        <w:tc>
          <w:tcPr>
            <w:tcW w:w="2060" w:type="dxa"/>
            <w:vAlign w:val="center"/>
          </w:tcPr>
          <w:p w:rsidR="00C935F3" w:rsidRPr="00C7132E" w:rsidRDefault="00C935F3" w:rsidP="00257C73">
            <w:r>
              <w:t>2617</w:t>
            </w:r>
          </w:p>
        </w:tc>
      </w:tr>
      <w:tr w:rsidR="00C935F3" w:rsidTr="00257C73">
        <w:tc>
          <w:tcPr>
            <w:tcW w:w="2059" w:type="dxa"/>
          </w:tcPr>
          <w:p w:rsidR="00C935F3" w:rsidRDefault="00C935F3" w:rsidP="00257C73"/>
        </w:tc>
        <w:tc>
          <w:tcPr>
            <w:tcW w:w="2059" w:type="dxa"/>
            <w:vAlign w:val="center"/>
          </w:tcPr>
          <w:p w:rsidR="00C935F3" w:rsidRPr="00C7132E" w:rsidRDefault="00C935F3" w:rsidP="00257C73">
            <w:r w:rsidRPr="00C7132E">
              <w:t>2.</w:t>
            </w:r>
          </w:p>
        </w:tc>
        <w:tc>
          <w:tcPr>
            <w:tcW w:w="2059" w:type="dxa"/>
          </w:tcPr>
          <w:p w:rsidR="00C935F3" w:rsidRPr="00D125C0" w:rsidRDefault="00C935F3" w:rsidP="00257C73">
            <w:pPr>
              <w:rPr>
                <w:lang w:val="fr-FR"/>
              </w:rPr>
            </w:pPr>
            <w:r w:rsidRPr="00D125C0">
              <w:rPr>
                <w:lang w:val="fr-FR"/>
              </w:rPr>
              <w:t>Masa de cel puţin 38 tone, dar mai mică de 40 tone</w:t>
            </w:r>
          </w:p>
        </w:tc>
        <w:tc>
          <w:tcPr>
            <w:tcW w:w="2059" w:type="dxa"/>
            <w:vAlign w:val="center"/>
          </w:tcPr>
          <w:p w:rsidR="00C935F3" w:rsidRPr="00C7132E" w:rsidRDefault="00C935F3" w:rsidP="00257C73">
            <w:r>
              <w:t>2617</w:t>
            </w:r>
          </w:p>
        </w:tc>
        <w:tc>
          <w:tcPr>
            <w:tcW w:w="2060" w:type="dxa"/>
            <w:vAlign w:val="center"/>
          </w:tcPr>
          <w:p w:rsidR="00C935F3" w:rsidRPr="00C7132E" w:rsidRDefault="00C935F3" w:rsidP="00257C73">
            <w:r>
              <w:t>3556</w:t>
            </w:r>
          </w:p>
        </w:tc>
      </w:tr>
      <w:tr w:rsidR="00C935F3" w:rsidTr="00257C73">
        <w:tc>
          <w:tcPr>
            <w:tcW w:w="2059" w:type="dxa"/>
          </w:tcPr>
          <w:p w:rsidR="00C935F3" w:rsidRDefault="00C935F3" w:rsidP="00257C73"/>
        </w:tc>
        <w:tc>
          <w:tcPr>
            <w:tcW w:w="2059" w:type="dxa"/>
            <w:vAlign w:val="center"/>
          </w:tcPr>
          <w:p w:rsidR="00C935F3" w:rsidRPr="00C7132E" w:rsidRDefault="00C935F3" w:rsidP="00257C73">
            <w:r w:rsidRPr="00C7132E">
              <w:t>3.</w:t>
            </w:r>
          </w:p>
        </w:tc>
        <w:tc>
          <w:tcPr>
            <w:tcW w:w="2059" w:type="dxa"/>
          </w:tcPr>
          <w:p w:rsidR="00C935F3" w:rsidRPr="00D125C0" w:rsidRDefault="00C935F3" w:rsidP="00257C73">
            <w:pPr>
              <w:rPr>
                <w:lang w:val="fr-FR"/>
              </w:rPr>
            </w:pPr>
            <w:r w:rsidRPr="00D125C0">
              <w:rPr>
                <w:lang w:val="fr-FR"/>
              </w:rPr>
              <w:t>Masa de cel puţin 40 tone</w:t>
            </w:r>
          </w:p>
        </w:tc>
        <w:tc>
          <w:tcPr>
            <w:tcW w:w="2059" w:type="dxa"/>
            <w:vAlign w:val="center"/>
          </w:tcPr>
          <w:p w:rsidR="00C935F3" w:rsidRPr="00C7132E" w:rsidRDefault="00C935F3" w:rsidP="00257C73">
            <w:r>
              <w:t>2617</w:t>
            </w:r>
          </w:p>
        </w:tc>
        <w:tc>
          <w:tcPr>
            <w:tcW w:w="2060" w:type="dxa"/>
            <w:vAlign w:val="center"/>
          </w:tcPr>
          <w:p w:rsidR="00C935F3" w:rsidRPr="00C7132E" w:rsidRDefault="00C935F3" w:rsidP="00257C73">
            <w:r>
              <w:t>3556</w:t>
            </w:r>
          </w:p>
        </w:tc>
      </w:tr>
      <w:tr w:rsidR="00C935F3" w:rsidTr="00257C73">
        <w:tc>
          <w:tcPr>
            <w:tcW w:w="2059" w:type="dxa"/>
            <w:vAlign w:val="center"/>
          </w:tcPr>
          <w:p w:rsidR="00C935F3" w:rsidRPr="00C7132E" w:rsidRDefault="00C935F3" w:rsidP="00257C73">
            <w:r w:rsidRPr="00C7132E">
              <w:t>IV.</w:t>
            </w:r>
          </w:p>
        </w:tc>
        <w:tc>
          <w:tcPr>
            <w:tcW w:w="8237" w:type="dxa"/>
            <w:gridSpan w:val="4"/>
          </w:tcPr>
          <w:p w:rsidR="00C935F3" w:rsidRPr="00C7132E" w:rsidRDefault="00C935F3" w:rsidP="00257C73">
            <w:r w:rsidRPr="00C7132E">
              <w:t>3 + 2 axe</w:t>
            </w:r>
          </w:p>
        </w:tc>
      </w:tr>
      <w:tr w:rsidR="00C935F3" w:rsidTr="00257C73">
        <w:tc>
          <w:tcPr>
            <w:tcW w:w="2059" w:type="dxa"/>
          </w:tcPr>
          <w:p w:rsidR="00C935F3" w:rsidRDefault="00C935F3" w:rsidP="00257C73"/>
        </w:tc>
        <w:tc>
          <w:tcPr>
            <w:tcW w:w="2059" w:type="dxa"/>
            <w:vAlign w:val="center"/>
          </w:tcPr>
          <w:p w:rsidR="00C935F3" w:rsidRPr="00C7132E" w:rsidRDefault="00C935F3" w:rsidP="00257C73">
            <w:r w:rsidRPr="00C7132E">
              <w:t>1.</w:t>
            </w:r>
          </w:p>
        </w:tc>
        <w:tc>
          <w:tcPr>
            <w:tcW w:w="2059" w:type="dxa"/>
          </w:tcPr>
          <w:p w:rsidR="00C935F3" w:rsidRPr="00D125C0" w:rsidRDefault="00C935F3" w:rsidP="00257C73">
            <w:pPr>
              <w:rPr>
                <w:lang w:val="fr-FR"/>
              </w:rPr>
            </w:pPr>
            <w:r w:rsidRPr="00D125C0">
              <w:rPr>
                <w:lang w:val="fr-FR"/>
              </w:rPr>
              <w:t>Masa de cel puţin 36 tone, dar mai mică de 38 tone</w:t>
            </w:r>
          </w:p>
        </w:tc>
        <w:tc>
          <w:tcPr>
            <w:tcW w:w="2059" w:type="dxa"/>
            <w:vAlign w:val="center"/>
          </w:tcPr>
          <w:p w:rsidR="00C935F3" w:rsidRPr="00C7132E" w:rsidRDefault="00C935F3" w:rsidP="00257C73">
            <w:r>
              <w:t>1661</w:t>
            </w:r>
          </w:p>
        </w:tc>
        <w:tc>
          <w:tcPr>
            <w:tcW w:w="2060" w:type="dxa"/>
            <w:vAlign w:val="center"/>
          </w:tcPr>
          <w:p w:rsidR="00C935F3" w:rsidRPr="00C7132E" w:rsidRDefault="00C935F3" w:rsidP="00257C73">
            <w:r>
              <w:t>2307</w:t>
            </w:r>
          </w:p>
        </w:tc>
      </w:tr>
      <w:tr w:rsidR="00C935F3" w:rsidTr="00257C73">
        <w:tc>
          <w:tcPr>
            <w:tcW w:w="2059" w:type="dxa"/>
          </w:tcPr>
          <w:p w:rsidR="00C935F3" w:rsidRDefault="00C935F3" w:rsidP="00257C73"/>
        </w:tc>
        <w:tc>
          <w:tcPr>
            <w:tcW w:w="2059" w:type="dxa"/>
            <w:vAlign w:val="center"/>
          </w:tcPr>
          <w:p w:rsidR="00C935F3" w:rsidRPr="00C7132E" w:rsidRDefault="00C935F3" w:rsidP="00257C73">
            <w:r w:rsidRPr="00C7132E">
              <w:t>2.</w:t>
            </w:r>
          </w:p>
        </w:tc>
        <w:tc>
          <w:tcPr>
            <w:tcW w:w="2059" w:type="dxa"/>
          </w:tcPr>
          <w:p w:rsidR="00C935F3" w:rsidRPr="00D125C0" w:rsidRDefault="00C935F3" w:rsidP="00257C73">
            <w:pPr>
              <w:rPr>
                <w:lang w:val="fr-FR"/>
              </w:rPr>
            </w:pPr>
            <w:r w:rsidRPr="00D125C0">
              <w:rPr>
                <w:lang w:val="fr-FR"/>
              </w:rPr>
              <w:t>Masa de cel puţin 38 tone, dar mai mică de 40 tone</w:t>
            </w:r>
          </w:p>
        </w:tc>
        <w:tc>
          <w:tcPr>
            <w:tcW w:w="2059" w:type="dxa"/>
            <w:vAlign w:val="center"/>
          </w:tcPr>
          <w:p w:rsidR="00C935F3" w:rsidRPr="00C7132E" w:rsidRDefault="00C935F3" w:rsidP="00257C73">
            <w:r>
              <w:t>2307</w:t>
            </w:r>
          </w:p>
        </w:tc>
        <w:tc>
          <w:tcPr>
            <w:tcW w:w="2060" w:type="dxa"/>
            <w:vAlign w:val="center"/>
          </w:tcPr>
          <w:p w:rsidR="00C935F3" w:rsidRPr="00C7132E" w:rsidRDefault="00C935F3" w:rsidP="00257C73">
            <w:r>
              <w:t>3191</w:t>
            </w:r>
          </w:p>
        </w:tc>
      </w:tr>
      <w:tr w:rsidR="00C935F3" w:rsidTr="00257C73">
        <w:tc>
          <w:tcPr>
            <w:tcW w:w="2059" w:type="dxa"/>
          </w:tcPr>
          <w:p w:rsidR="00C935F3" w:rsidRDefault="00C935F3" w:rsidP="00257C73"/>
        </w:tc>
        <w:tc>
          <w:tcPr>
            <w:tcW w:w="2059" w:type="dxa"/>
            <w:vAlign w:val="center"/>
          </w:tcPr>
          <w:p w:rsidR="00C935F3" w:rsidRPr="00C7132E" w:rsidRDefault="00C935F3" w:rsidP="00257C73">
            <w:r w:rsidRPr="00C7132E">
              <w:t>3.</w:t>
            </w:r>
          </w:p>
        </w:tc>
        <w:tc>
          <w:tcPr>
            <w:tcW w:w="2059" w:type="dxa"/>
          </w:tcPr>
          <w:p w:rsidR="00C935F3" w:rsidRPr="00D125C0" w:rsidRDefault="00C935F3" w:rsidP="00257C73">
            <w:pPr>
              <w:rPr>
                <w:lang w:val="fr-FR"/>
              </w:rPr>
            </w:pPr>
            <w:r w:rsidRPr="00D125C0">
              <w:rPr>
                <w:lang w:val="fr-FR"/>
              </w:rPr>
              <w:t>Masa de cel puţin 40 tone, dar mai mică de 44 tone</w:t>
            </w:r>
          </w:p>
        </w:tc>
        <w:tc>
          <w:tcPr>
            <w:tcW w:w="2059" w:type="dxa"/>
            <w:vAlign w:val="center"/>
          </w:tcPr>
          <w:p w:rsidR="00C935F3" w:rsidRPr="00C7132E" w:rsidRDefault="00C935F3" w:rsidP="00257C73">
            <w:r>
              <w:t>3191</w:t>
            </w:r>
          </w:p>
        </w:tc>
        <w:tc>
          <w:tcPr>
            <w:tcW w:w="2060" w:type="dxa"/>
            <w:vAlign w:val="center"/>
          </w:tcPr>
          <w:p w:rsidR="00C935F3" w:rsidRPr="00C7132E" w:rsidRDefault="00C935F3" w:rsidP="00257C73">
            <w:r>
              <w:t>4720</w:t>
            </w:r>
          </w:p>
        </w:tc>
      </w:tr>
      <w:tr w:rsidR="00C935F3" w:rsidTr="00257C73">
        <w:tc>
          <w:tcPr>
            <w:tcW w:w="2059" w:type="dxa"/>
          </w:tcPr>
          <w:p w:rsidR="00C935F3" w:rsidRDefault="00C935F3" w:rsidP="00257C73"/>
        </w:tc>
        <w:tc>
          <w:tcPr>
            <w:tcW w:w="2059" w:type="dxa"/>
            <w:vAlign w:val="center"/>
          </w:tcPr>
          <w:p w:rsidR="00C935F3" w:rsidRPr="00C7132E" w:rsidRDefault="00C935F3" w:rsidP="00257C73">
            <w:r w:rsidRPr="00C7132E">
              <w:t>4.</w:t>
            </w:r>
          </w:p>
        </w:tc>
        <w:tc>
          <w:tcPr>
            <w:tcW w:w="2059" w:type="dxa"/>
          </w:tcPr>
          <w:p w:rsidR="00C935F3" w:rsidRPr="00D125C0" w:rsidRDefault="00C935F3" w:rsidP="00257C73">
            <w:pPr>
              <w:rPr>
                <w:lang w:val="fr-FR"/>
              </w:rPr>
            </w:pPr>
            <w:r w:rsidRPr="00D125C0">
              <w:rPr>
                <w:lang w:val="fr-FR"/>
              </w:rPr>
              <w:t>Masa de cel puţin 44 tone</w:t>
            </w:r>
          </w:p>
        </w:tc>
        <w:tc>
          <w:tcPr>
            <w:tcW w:w="2059" w:type="dxa"/>
            <w:vAlign w:val="center"/>
          </w:tcPr>
          <w:p w:rsidR="00C935F3" w:rsidRPr="00C7132E" w:rsidRDefault="00C935F3" w:rsidP="00257C73">
            <w:r>
              <w:t>3191</w:t>
            </w:r>
          </w:p>
        </w:tc>
        <w:tc>
          <w:tcPr>
            <w:tcW w:w="2060" w:type="dxa"/>
            <w:vAlign w:val="center"/>
          </w:tcPr>
          <w:p w:rsidR="00C935F3" w:rsidRPr="00C7132E" w:rsidRDefault="00C935F3" w:rsidP="00257C73">
            <w:r>
              <w:t>4720</w:t>
            </w:r>
          </w:p>
        </w:tc>
      </w:tr>
      <w:tr w:rsidR="00C935F3" w:rsidTr="00257C73">
        <w:tc>
          <w:tcPr>
            <w:tcW w:w="2059" w:type="dxa"/>
            <w:vAlign w:val="center"/>
          </w:tcPr>
          <w:p w:rsidR="00C935F3" w:rsidRPr="00C7132E" w:rsidRDefault="00C935F3" w:rsidP="00257C73">
            <w:r w:rsidRPr="00C7132E">
              <w:t>V.</w:t>
            </w:r>
          </w:p>
        </w:tc>
        <w:tc>
          <w:tcPr>
            <w:tcW w:w="6177" w:type="dxa"/>
            <w:gridSpan w:val="3"/>
            <w:tcBorders>
              <w:right w:val="nil"/>
            </w:tcBorders>
          </w:tcPr>
          <w:p w:rsidR="00C935F3" w:rsidRPr="00C7132E" w:rsidRDefault="00C935F3" w:rsidP="00257C73">
            <w:r w:rsidRPr="00C7132E">
              <w:t>3 + 3 axe</w:t>
            </w:r>
          </w:p>
        </w:tc>
        <w:tc>
          <w:tcPr>
            <w:tcW w:w="2060" w:type="dxa"/>
            <w:tcBorders>
              <w:left w:val="nil"/>
            </w:tcBorders>
            <w:vAlign w:val="center"/>
          </w:tcPr>
          <w:p w:rsidR="00C935F3" w:rsidRPr="00C7132E" w:rsidRDefault="00C935F3" w:rsidP="00257C73">
            <w:r w:rsidRPr="00C7132E">
              <w:t>V.</w:t>
            </w:r>
          </w:p>
        </w:tc>
      </w:tr>
      <w:tr w:rsidR="00C935F3" w:rsidTr="00257C73">
        <w:tc>
          <w:tcPr>
            <w:tcW w:w="2059" w:type="dxa"/>
          </w:tcPr>
          <w:p w:rsidR="00C935F3" w:rsidRDefault="00C935F3" w:rsidP="00257C73"/>
        </w:tc>
        <w:tc>
          <w:tcPr>
            <w:tcW w:w="2059" w:type="dxa"/>
            <w:vAlign w:val="center"/>
          </w:tcPr>
          <w:p w:rsidR="00C935F3" w:rsidRPr="00C7132E" w:rsidRDefault="00C935F3" w:rsidP="00257C73">
            <w:r w:rsidRPr="00C7132E">
              <w:t>1.</w:t>
            </w:r>
          </w:p>
        </w:tc>
        <w:tc>
          <w:tcPr>
            <w:tcW w:w="2059" w:type="dxa"/>
          </w:tcPr>
          <w:p w:rsidR="00C935F3" w:rsidRPr="00D125C0" w:rsidRDefault="00C935F3" w:rsidP="00257C73">
            <w:pPr>
              <w:rPr>
                <w:lang w:val="fr-FR"/>
              </w:rPr>
            </w:pPr>
            <w:r w:rsidRPr="00D125C0">
              <w:rPr>
                <w:lang w:val="fr-FR"/>
              </w:rPr>
              <w:t>Masa de cel puţin 36 tone, dar mai mică de 38 tone</w:t>
            </w:r>
          </w:p>
        </w:tc>
        <w:tc>
          <w:tcPr>
            <w:tcW w:w="2059" w:type="dxa"/>
            <w:vAlign w:val="center"/>
          </w:tcPr>
          <w:p w:rsidR="00C935F3" w:rsidRPr="00C7132E" w:rsidRDefault="00C935F3" w:rsidP="00257C73">
            <w:r>
              <w:t>945</w:t>
            </w:r>
          </w:p>
        </w:tc>
        <w:tc>
          <w:tcPr>
            <w:tcW w:w="2060" w:type="dxa"/>
            <w:vAlign w:val="center"/>
          </w:tcPr>
          <w:p w:rsidR="00C935F3" w:rsidRPr="00C7132E" w:rsidRDefault="00C935F3" w:rsidP="00257C73">
            <w:r>
              <w:t>1143</w:t>
            </w:r>
          </w:p>
        </w:tc>
      </w:tr>
      <w:tr w:rsidR="00C935F3" w:rsidTr="00257C73">
        <w:tc>
          <w:tcPr>
            <w:tcW w:w="2059" w:type="dxa"/>
          </w:tcPr>
          <w:p w:rsidR="00C935F3" w:rsidRDefault="00C935F3" w:rsidP="00257C73"/>
        </w:tc>
        <w:tc>
          <w:tcPr>
            <w:tcW w:w="2059" w:type="dxa"/>
            <w:vAlign w:val="center"/>
          </w:tcPr>
          <w:p w:rsidR="00C935F3" w:rsidRPr="00C7132E" w:rsidRDefault="00C935F3" w:rsidP="00257C73">
            <w:r w:rsidRPr="00C7132E">
              <w:t>2.</w:t>
            </w:r>
          </w:p>
        </w:tc>
        <w:tc>
          <w:tcPr>
            <w:tcW w:w="2059" w:type="dxa"/>
          </w:tcPr>
          <w:p w:rsidR="00C935F3" w:rsidRPr="00D125C0" w:rsidRDefault="00C935F3" w:rsidP="00257C73">
            <w:pPr>
              <w:rPr>
                <w:lang w:val="fr-FR"/>
              </w:rPr>
            </w:pPr>
            <w:r w:rsidRPr="00D125C0">
              <w:rPr>
                <w:lang w:val="fr-FR"/>
              </w:rPr>
              <w:t xml:space="preserve">Masa de cel puţin 38 tone, </w:t>
            </w:r>
            <w:r w:rsidRPr="00D125C0">
              <w:rPr>
                <w:lang w:val="fr-FR"/>
              </w:rPr>
              <w:lastRenderedPageBreak/>
              <w:t>dar mai mică de 40 tone</w:t>
            </w:r>
          </w:p>
        </w:tc>
        <w:tc>
          <w:tcPr>
            <w:tcW w:w="2059" w:type="dxa"/>
            <w:vAlign w:val="center"/>
          </w:tcPr>
          <w:p w:rsidR="00C935F3" w:rsidRPr="00C7132E" w:rsidRDefault="00C935F3" w:rsidP="00257C73">
            <w:r>
              <w:lastRenderedPageBreak/>
              <w:t>1143</w:t>
            </w:r>
          </w:p>
        </w:tc>
        <w:tc>
          <w:tcPr>
            <w:tcW w:w="2060" w:type="dxa"/>
            <w:vAlign w:val="center"/>
          </w:tcPr>
          <w:p w:rsidR="00C935F3" w:rsidRPr="00C7132E" w:rsidRDefault="00C935F3" w:rsidP="00257C73">
            <w:r>
              <w:t>1707</w:t>
            </w:r>
          </w:p>
        </w:tc>
      </w:tr>
      <w:tr w:rsidR="00C935F3" w:rsidTr="00257C73">
        <w:tc>
          <w:tcPr>
            <w:tcW w:w="2059" w:type="dxa"/>
          </w:tcPr>
          <w:p w:rsidR="00C935F3" w:rsidRDefault="00C935F3" w:rsidP="00257C73"/>
        </w:tc>
        <w:tc>
          <w:tcPr>
            <w:tcW w:w="2059" w:type="dxa"/>
            <w:vAlign w:val="center"/>
          </w:tcPr>
          <w:p w:rsidR="00C935F3" w:rsidRPr="00C7132E" w:rsidRDefault="00C935F3" w:rsidP="00257C73">
            <w:r w:rsidRPr="00C7132E">
              <w:t>3.</w:t>
            </w:r>
          </w:p>
        </w:tc>
        <w:tc>
          <w:tcPr>
            <w:tcW w:w="2059" w:type="dxa"/>
          </w:tcPr>
          <w:p w:rsidR="00C935F3" w:rsidRPr="00D125C0" w:rsidRDefault="00C935F3" w:rsidP="00257C73">
            <w:pPr>
              <w:rPr>
                <w:lang w:val="fr-FR"/>
              </w:rPr>
            </w:pPr>
            <w:r w:rsidRPr="00D125C0">
              <w:rPr>
                <w:lang w:val="fr-FR"/>
              </w:rPr>
              <w:t>Masa de cel puţin 40 tone, dar mai mică de 44 tone</w:t>
            </w:r>
          </w:p>
        </w:tc>
        <w:tc>
          <w:tcPr>
            <w:tcW w:w="2059" w:type="dxa"/>
            <w:vAlign w:val="center"/>
          </w:tcPr>
          <w:p w:rsidR="00C935F3" w:rsidRPr="00C7132E" w:rsidRDefault="00C935F3" w:rsidP="00257C73">
            <w:r>
              <w:t>1707</w:t>
            </w:r>
          </w:p>
        </w:tc>
        <w:tc>
          <w:tcPr>
            <w:tcW w:w="2060" w:type="dxa"/>
            <w:vAlign w:val="center"/>
          </w:tcPr>
          <w:p w:rsidR="00C935F3" w:rsidRPr="00C7132E" w:rsidRDefault="00C935F3" w:rsidP="00257C73">
            <w:r>
              <w:t>2718</w:t>
            </w:r>
          </w:p>
        </w:tc>
      </w:tr>
      <w:tr w:rsidR="00C935F3" w:rsidTr="00257C73">
        <w:tc>
          <w:tcPr>
            <w:tcW w:w="2059" w:type="dxa"/>
          </w:tcPr>
          <w:p w:rsidR="00C935F3" w:rsidRDefault="00C935F3" w:rsidP="00257C73"/>
        </w:tc>
        <w:tc>
          <w:tcPr>
            <w:tcW w:w="2059" w:type="dxa"/>
            <w:vAlign w:val="center"/>
          </w:tcPr>
          <w:p w:rsidR="00C935F3" w:rsidRPr="00C7132E" w:rsidRDefault="00C935F3" w:rsidP="00257C73">
            <w:r w:rsidRPr="00C7132E">
              <w:t>4.</w:t>
            </w:r>
          </w:p>
        </w:tc>
        <w:tc>
          <w:tcPr>
            <w:tcW w:w="2059" w:type="dxa"/>
          </w:tcPr>
          <w:p w:rsidR="00C935F3" w:rsidRPr="00D125C0" w:rsidRDefault="00C935F3" w:rsidP="00257C73">
            <w:pPr>
              <w:rPr>
                <w:lang w:val="fr-FR"/>
              </w:rPr>
            </w:pPr>
            <w:r w:rsidRPr="00D125C0">
              <w:rPr>
                <w:lang w:val="fr-FR"/>
              </w:rPr>
              <w:t>Masa de cel puţin 44 tone</w:t>
            </w:r>
          </w:p>
        </w:tc>
        <w:tc>
          <w:tcPr>
            <w:tcW w:w="2059" w:type="dxa"/>
            <w:vAlign w:val="center"/>
          </w:tcPr>
          <w:p w:rsidR="00C935F3" w:rsidRPr="00C7132E" w:rsidRDefault="00C935F3" w:rsidP="00257C73">
            <w:r>
              <w:t>1707</w:t>
            </w:r>
          </w:p>
        </w:tc>
        <w:tc>
          <w:tcPr>
            <w:tcW w:w="2060" w:type="dxa"/>
            <w:vAlign w:val="center"/>
          </w:tcPr>
          <w:p w:rsidR="00C935F3" w:rsidRPr="00C7132E" w:rsidRDefault="00C935F3" w:rsidP="00257C73">
            <w:r>
              <w:t>2718</w:t>
            </w:r>
          </w:p>
        </w:tc>
      </w:tr>
    </w:tbl>
    <w:p w:rsidR="00C935F3" w:rsidRDefault="00C935F3" w:rsidP="00C935F3"/>
    <w:p w:rsidR="00C935F3" w:rsidRDefault="00C935F3" w:rsidP="00C935F3">
      <w:r>
        <w:t xml:space="preserve">Nota: În cazul autovehiculelor de peste 12 tone, ale căror caracteristici tehnice nr. axe/sarcina totală maximă autorizată) nu se regăsesc în clasificaţia </w:t>
      </w:r>
      <w:proofErr w:type="gramStart"/>
      <w:r>
        <w:t>din  tabelul</w:t>
      </w:r>
      <w:proofErr w:type="gramEnd"/>
      <w:r>
        <w:t xml:space="preserve"> de mai sus, vor fi asimilate, în vederea stabilirii impozitelor datorate, autovehiculelor prevăzute la art. 470 alin. (5) din Codul fiscal la ultima categorie.</w:t>
      </w:r>
    </w:p>
    <w:p w:rsidR="00C935F3" w:rsidRDefault="00C935F3" w:rsidP="00C935F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2"/>
        <w:gridCol w:w="4775"/>
      </w:tblGrid>
      <w:tr w:rsidR="00C935F3" w:rsidTr="00257C73">
        <w:tc>
          <w:tcPr>
            <w:tcW w:w="10296" w:type="dxa"/>
            <w:gridSpan w:val="2"/>
          </w:tcPr>
          <w:p w:rsidR="00C935F3" w:rsidRDefault="00C935F3" w:rsidP="00257C73">
            <w:r w:rsidRPr="00E71719">
              <w:rPr>
                <w:b/>
              </w:rPr>
              <w:t>Art.470</w:t>
            </w:r>
            <w:r>
              <w:t xml:space="preserve"> alin. (7</w:t>
            </w:r>
            <w:r w:rsidRPr="00C7132E">
              <w:t>)</w:t>
            </w:r>
            <w:r>
              <w:t xml:space="preserve"> </w:t>
            </w:r>
            <w:r w:rsidRPr="00C7132E">
              <w:t>Remorci, semiremorci sau rulote</w:t>
            </w:r>
          </w:p>
        </w:tc>
      </w:tr>
      <w:tr w:rsidR="00C935F3" w:rsidTr="00257C73">
        <w:tc>
          <w:tcPr>
            <w:tcW w:w="5148" w:type="dxa"/>
            <w:vAlign w:val="center"/>
          </w:tcPr>
          <w:p w:rsidR="00C935F3" w:rsidRPr="00C7132E" w:rsidRDefault="00C935F3" w:rsidP="00257C73">
            <w:r w:rsidRPr="00C7132E">
              <w:t>Masa totală maximă autorizată</w:t>
            </w:r>
          </w:p>
        </w:tc>
        <w:tc>
          <w:tcPr>
            <w:tcW w:w="5148" w:type="dxa"/>
            <w:vAlign w:val="center"/>
          </w:tcPr>
          <w:p w:rsidR="00C935F3" w:rsidRPr="00C7132E" w:rsidRDefault="00C935F3" w:rsidP="00257C73">
            <w:r w:rsidRPr="00C7132E">
              <w:t>Impozit– lei –</w:t>
            </w:r>
          </w:p>
        </w:tc>
      </w:tr>
      <w:tr w:rsidR="00C935F3" w:rsidTr="00257C73">
        <w:tc>
          <w:tcPr>
            <w:tcW w:w="5148" w:type="dxa"/>
          </w:tcPr>
          <w:p w:rsidR="00C935F3" w:rsidRPr="00C7132E" w:rsidRDefault="00C935F3" w:rsidP="00257C73">
            <w:r w:rsidRPr="00C7132E">
              <w:t>a) Până la o tonă, inclusiv</w:t>
            </w:r>
          </w:p>
        </w:tc>
        <w:tc>
          <w:tcPr>
            <w:tcW w:w="5148" w:type="dxa"/>
            <w:vAlign w:val="center"/>
          </w:tcPr>
          <w:p w:rsidR="00C935F3" w:rsidRPr="00C7132E" w:rsidRDefault="00C935F3" w:rsidP="00257C73">
            <w:r>
              <w:t>11</w:t>
            </w:r>
          </w:p>
        </w:tc>
      </w:tr>
      <w:tr w:rsidR="00C935F3" w:rsidTr="00257C73">
        <w:tc>
          <w:tcPr>
            <w:tcW w:w="5148" w:type="dxa"/>
          </w:tcPr>
          <w:p w:rsidR="00C935F3" w:rsidRPr="00D125C0" w:rsidRDefault="00C935F3" w:rsidP="00257C73">
            <w:pPr>
              <w:rPr>
                <w:lang w:val="fr-FR"/>
              </w:rPr>
            </w:pPr>
            <w:r w:rsidRPr="00D125C0">
              <w:rPr>
                <w:lang w:val="fr-FR"/>
              </w:rPr>
              <w:t>b) Peste o tonă, dar nu mai mult de 3 tone</w:t>
            </w:r>
          </w:p>
        </w:tc>
        <w:tc>
          <w:tcPr>
            <w:tcW w:w="5148" w:type="dxa"/>
            <w:vAlign w:val="center"/>
          </w:tcPr>
          <w:p w:rsidR="00C935F3" w:rsidRPr="00C7132E" w:rsidRDefault="00C935F3" w:rsidP="00257C73">
            <w:r>
              <w:t>51</w:t>
            </w:r>
          </w:p>
        </w:tc>
      </w:tr>
      <w:tr w:rsidR="00C935F3" w:rsidTr="00257C73">
        <w:tc>
          <w:tcPr>
            <w:tcW w:w="5148" w:type="dxa"/>
          </w:tcPr>
          <w:p w:rsidR="00C935F3" w:rsidRPr="00D125C0" w:rsidRDefault="00C935F3" w:rsidP="00257C73">
            <w:pPr>
              <w:rPr>
                <w:lang w:val="fr-FR"/>
              </w:rPr>
            </w:pPr>
            <w:r w:rsidRPr="00D125C0">
              <w:rPr>
                <w:lang w:val="fr-FR"/>
              </w:rPr>
              <w:t>c) Peste 3 tone, dar nu mai mult de 5 tone</w:t>
            </w:r>
          </w:p>
        </w:tc>
        <w:tc>
          <w:tcPr>
            <w:tcW w:w="5148" w:type="dxa"/>
            <w:vAlign w:val="center"/>
          </w:tcPr>
          <w:p w:rsidR="00C935F3" w:rsidRPr="00C7132E" w:rsidRDefault="00C935F3" w:rsidP="00257C73">
            <w:r>
              <w:t>76</w:t>
            </w:r>
          </w:p>
        </w:tc>
      </w:tr>
      <w:tr w:rsidR="00C935F3" w:rsidTr="00257C73">
        <w:tc>
          <w:tcPr>
            <w:tcW w:w="5148" w:type="dxa"/>
          </w:tcPr>
          <w:p w:rsidR="00C935F3" w:rsidRPr="00C7132E" w:rsidRDefault="00C935F3" w:rsidP="00257C73">
            <w:r w:rsidRPr="00C7132E">
              <w:t>d) Peste 5 tone</w:t>
            </w:r>
          </w:p>
        </w:tc>
        <w:tc>
          <w:tcPr>
            <w:tcW w:w="5148" w:type="dxa"/>
            <w:vAlign w:val="center"/>
          </w:tcPr>
          <w:p w:rsidR="00C935F3" w:rsidRPr="00C7132E" w:rsidRDefault="00C935F3" w:rsidP="00257C73">
            <w:r>
              <w:t>97</w:t>
            </w:r>
          </w:p>
        </w:tc>
      </w:tr>
    </w:tbl>
    <w:p w:rsidR="00C935F3" w:rsidRDefault="00C935F3" w:rsidP="00C935F3"/>
    <w:p w:rsidR="00C935F3" w:rsidRDefault="00C935F3" w:rsidP="00C935F3"/>
    <w:p w:rsidR="00C935F3" w:rsidRDefault="00C935F3" w:rsidP="00C935F3">
      <w:r w:rsidRPr="00982F5B">
        <w:rPr>
          <w:b/>
        </w:rPr>
        <w:t>Art. 470</w:t>
      </w:r>
      <w:r>
        <w:t xml:space="preserve"> alin. (8</w:t>
      </w:r>
      <w:r w:rsidRPr="00C7132E">
        <w:t>)</w:t>
      </w:r>
      <w:r>
        <w:t xml:space="preserve"> </w:t>
      </w:r>
      <w:r w:rsidRPr="00C7132E">
        <w:t xml:space="preserve">Mijloace de transport pe </w:t>
      </w:r>
      <w:proofErr w:type="gramStart"/>
      <w:r w:rsidRPr="00C7132E">
        <w:t>apă</w:t>
      </w:r>
      <w:proofErr w:type="gramEnd"/>
    </w:p>
    <w:p w:rsidR="00C935F3" w:rsidRDefault="00C935F3" w:rsidP="00C935F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8"/>
        <w:gridCol w:w="4739"/>
      </w:tblGrid>
      <w:tr w:rsidR="00C935F3" w:rsidTr="00257C73">
        <w:tc>
          <w:tcPr>
            <w:tcW w:w="5148" w:type="dxa"/>
          </w:tcPr>
          <w:p w:rsidR="00C935F3" w:rsidRPr="00C7132E" w:rsidRDefault="00C935F3" w:rsidP="00257C73">
            <w:r w:rsidRPr="00C7132E">
              <w:t>1. Luntre, bărci fără motor, folosite pentru pescuit şi uz personal</w:t>
            </w:r>
          </w:p>
        </w:tc>
        <w:tc>
          <w:tcPr>
            <w:tcW w:w="5148" w:type="dxa"/>
            <w:vAlign w:val="center"/>
          </w:tcPr>
          <w:p w:rsidR="00C935F3" w:rsidRPr="00C7132E" w:rsidRDefault="00C935F3" w:rsidP="00257C73">
            <w:r>
              <w:t>31</w:t>
            </w:r>
          </w:p>
        </w:tc>
      </w:tr>
      <w:tr w:rsidR="00C935F3" w:rsidTr="00257C73">
        <w:tc>
          <w:tcPr>
            <w:tcW w:w="5148" w:type="dxa"/>
          </w:tcPr>
          <w:p w:rsidR="00C935F3" w:rsidRPr="00C7132E" w:rsidRDefault="00C935F3" w:rsidP="00257C73">
            <w:r w:rsidRPr="00C7132E">
              <w:t>2. Bărci fără motor, folosite în alte scopuri</w:t>
            </w:r>
          </w:p>
        </w:tc>
        <w:tc>
          <w:tcPr>
            <w:tcW w:w="5148" w:type="dxa"/>
            <w:vAlign w:val="center"/>
          </w:tcPr>
          <w:p w:rsidR="00C935F3" w:rsidRPr="00C7132E" w:rsidRDefault="00C935F3" w:rsidP="00257C73">
            <w:r>
              <w:t>84</w:t>
            </w:r>
          </w:p>
        </w:tc>
      </w:tr>
      <w:tr w:rsidR="00C935F3" w:rsidTr="00257C73">
        <w:tc>
          <w:tcPr>
            <w:tcW w:w="5148" w:type="dxa"/>
          </w:tcPr>
          <w:p w:rsidR="00C935F3" w:rsidRPr="00C7132E" w:rsidRDefault="00C935F3" w:rsidP="00257C73">
            <w:r w:rsidRPr="00C7132E">
              <w:t>3. Bărci cu motor</w:t>
            </w:r>
          </w:p>
        </w:tc>
        <w:tc>
          <w:tcPr>
            <w:tcW w:w="5148" w:type="dxa"/>
            <w:vAlign w:val="center"/>
          </w:tcPr>
          <w:p w:rsidR="00C935F3" w:rsidRPr="00C7132E" w:rsidRDefault="00C935F3" w:rsidP="00257C73">
            <w:r>
              <w:t>312</w:t>
            </w:r>
          </w:p>
        </w:tc>
      </w:tr>
      <w:tr w:rsidR="00C935F3" w:rsidTr="00257C73">
        <w:tc>
          <w:tcPr>
            <w:tcW w:w="5148" w:type="dxa"/>
          </w:tcPr>
          <w:p w:rsidR="00C935F3" w:rsidRPr="00D125C0" w:rsidRDefault="00C935F3" w:rsidP="00257C73">
            <w:pPr>
              <w:rPr>
                <w:lang w:val="fr-FR"/>
              </w:rPr>
            </w:pPr>
            <w:r w:rsidRPr="00D125C0">
              <w:rPr>
                <w:lang w:val="fr-FR"/>
              </w:rPr>
              <w:t>4. Nave de sport şi agrement</w:t>
            </w:r>
          </w:p>
        </w:tc>
        <w:tc>
          <w:tcPr>
            <w:tcW w:w="5148" w:type="dxa"/>
            <w:vAlign w:val="center"/>
          </w:tcPr>
          <w:p w:rsidR="00C935F3" w:rsidRPr="00C7132E" w:rsidRDefault="00C935F3" w:rsidP="00257C73">
            <w:r w:rsidRPr="00C7132E">
              <w:t xml:space="preserve">Între 0 şi </w:t>
            </w:r>
            <w:r>
              <w:t>1667</w:t>
            </w:r>
          </w:p>
        </w:tc>
      </w:tr>
      <w:tr w:rsidR="00C935F3" w:rsidTr="00257C73">
        <w:tc>
          <w:tcPr>
            <w:tcW w:w="5148" w:type="dxa"/>
          </w:tcPr>
          <w:p w:rsidR="00C935F3" w:rsidRPr="00C7132E" w:rsidRDefault="00C935F3" w:rsidP="00257C73">
            <w:r w:rsidRPr="00C7132E">
              <w:t>5. Scutere de apă</w:t>
            </w:r>
          </w:p>
        </w:tc>
        <w:tc>
          <w:tcPr>
            <w:tcW w:w="5148" w:type="dxa"/>
            <w:vAlign w:val="center"/>
          </w:tcPr>
          <w:p w:rsidR="00C935F3" w:rsidRPr="00C7132E" w:rsidRDefault="00C935F3" w:rsidP="00257C73">
            <w:r>
              <w:t>312</w:t>
            </w:r>
          </w:p>
        </w:tc>
      </w:tr>
      <w:tr w:rsidR="00C935F3" w:rsidTr="00257C73">
        <w:tc>
          <w:tcPr>
            <w:tcW w:w="5148" w:type="dxa"/>
          </w:tcPr>
          <w:p w:rsidR="00C935F3" w:rsidRPr="00C7132E" w:rsidRDefault="00C935F3" w:rsidP="00257C73">
            <w:r w:rsidRPr="00C7132E">
              <w:t>6. Remorchere şi împingătoare:</w:t>
            </w:r>
          </w:p>
        </w:tc>
        <w:tc>
          <w:tcPr>
            <w:tcW w:w="5148" w:type="dxa"/>
            <w:vAlign w:val="center"/>
          </w:tcPr>
          <w:p w:rsidR="00C935F3" w:rsidRPr="00C7132E" w:rsidRDefault="00C935F3" w:rsidP="00257C73">
            <w:r w:rsidRPr="00C7132E">
              <w:t>x</w:t>
            </w:r>
          </w:p>
        </w:tc>
      </w:tr>
      <w:tr w:rsidR="00C935F3" w:rsidTr="00257C73">
        <w:tc>
          <w:tcPr>
            <w:tcW w:w="5148" w:type="dxa"/>
          </w:tcPr>
          <w:p w:rsidR="00C935F3" w:rsidRPr="00D125C0" w:rsidRDefault="00C935F3" w:rsidP="00257C73">
            <w:pPr>
              <w:rPr>
                <w:lang w:val="fr-FR"/>
              </w:rPr>
            </w:pPr>
            <w:r w:rsidRPr="00D125C0">
              <w:rPr>
                <w:lang w:val="fr-FR"/>
              </w:rPr>
              <w:t>a) până la 500 CP, inclusiv</w:t>
            </w:r>
          </w:p>
        </w:tc>
        <w:tc>
          <w:tcPr>
            <w:tcW w:w="5148" w:type="dxa"/>
            <w:vAlign w:val="center"/>
          </w:tcPr>
          <w:p w:rsidR="00C935F3" w:rsidRPr="00C7132E" w:rsidRDefault="00C935F3" w:rsidP="00257C73">
            <w:r>
              <w:t>832</w:t>
            </w:r>
          </w:p>
        </w:tc>
      </w:tr>
      <w:tr w:rsidR="00C935F3" w:rsidTr="00257C73">
        <w:tc>
          <w:tcPr>
            <w:tcW w:w="5148" w:type="dxa"/>
          </w:tcPr>
          <w:p w:rsidR="00C935F3" w:rsidRPr="00D125C0" w:rsidRDefault="00C935F3" w:rsidP="00257C73">
            <w:pPr>
              <w:rPr>
                <w:lang w:val="fr-FR"/>
              </w:rPr>
            </w:pPr>
            <w:r w:rsidRPr="00D125C0">
              <w:rPr>
                <w:lang w:val="fr-FR"/>
              </w:rPr>
              <w:t>b) peste 500 CP şi până la 2000 CP, inclusiv</w:t>
            </w:r>
          </w:p>
        </w:tc>
        <w:tc>
          <w:tcPr>
            <w:tcW w:w="5148" w:type="dxa"/>
            <w:vAlign w:val="center"/>
          </w:tcPr>
          <w:p w:rsidR="00C935F3" w:rsidRPr="00C7132E" w:rsidRDefault="00C935F3" w:rsidP="00257C73">
            <w:r>
              <w:t>1355</w:t>
            </w:r>
          </w:p>
        </w:tc>
      </w:tr>
      <w:tr w:rsidR="00C935F3" w:rsidTr="00257C73">
        <w:tc>
          <w:tcPr>
            <w:tcW w:w="5148" w:type="dxa"/>
          </w:tcPr>
          <w:p w:rsidR="00C935F3" w:rsidRPr="00D125C0" w:rsidRDefault="00C935F3" w:rsidP="00257C73">
            <w:pPr>
              <w:rPr>
                <w:lang w:val="fr-FR"/>
              </w:rPr>
            </w:pPr>
            <w:r w:rsidRPr="00D125C0">
              <w:rPr>
                <w:lang w:val="fr-FR"/>
              </w:rPr>
              <w:t>c) peste 2000 CP şi până la 4000 CP, inclusiv</w:t>
            </w:r>
          </w:p>
        </w:tc>
        <w:tc>
          <w:tcPr>
            <w:tcW w:w="5148" w:type="dxa"/>
            <w:vAlign w:val="center"/>
          </w:tcPr>
          <w:p w:rsidR="00C935F3" w:rsidRPr="00C7132E" w:rsidRDefault="00C935F3" w:rsidP="00257C73">
            <w:r>
              <w:t>2083</w:t>
            </w:r>
          </w:p>
        </w:tc>
      </w:tr>
      <w:tr w:rsidR="00C935F3" w:rsidTr="00257C73">
        <w:tc>
          <w:tcPr>
            <w:tcW w:w="5148" w:type="dxa"/>
          </w:tcPr>
          <w:p w:rsidR="00C935F3" w:rsidRPr="00C7132E" w:rsidRDefault="00C935F3" w:rsidP="00257C73">
            <w:r w:rsidRPr="00C7132E">
              <w:t>d) peste 4000 CP</w:t>
            </w:r>
          </w:p>
        </w:tc>
        <w:tc>
          <w:tcPr>
            <w:tcW w:w="5148" w:type="dxa"/>
            <w:vAlign w:val="center"/>
          </w:tcPr>
          <w:p w:rsidR="00C935F3" w:rsidRPr="00C7132E" w:rsidRDefault="00C935F3" w:rsidP="00257C73">
            <w:r>
              <w:t>3334</w:t>
            </w:r>
          </w:p>
        </w:tc>
      </w:tr>
      <w:tr w:rsidR="00C935F3" w:rsidTr="00257C73">
        <w:tc>
          <w:tcPr>
            <w:tcW w:w="5148" w:type="dxa"/>
          </w:tcPr>
          <w:p w:rsidR="00C935F3" w:rsidRPr="00D125C0" w:rsidRDefault="00C935F3" w:rsidP="00257C73">
            <w:pPr>
              <w:rPr>
                <w:lang w:val="fr-FR"/>
              </w:rPr>
            </w:pPr>
            <w:r w:rsidRPr="00D125C0">
              <w:rPr>
                <w:lang w:val="fr-FR"/>
              </w:rPr>
              <w:t>7. Vapoare – pentru fiecare 1000 tdw sau fracţiune din acesta</w:t>
            </w:r>
          </w:p>
        </w:tc>
        <w:tc>
          <w:tcPr>
            <w:tcW w:w="5148" w:type="dxa"/>
            <w:vAlign w:val="center"/>
          </w:tcPr>
          <w:p w:rsidR="00C935F3" w:rsidRPr="00C7132E" w:rsidRDefault="00C935F3" w:rsidP="00257C73">
            <w:r>
              <w:t>269</w:t>
            </w:r>
          </w:p>
        </w:tc>
      </w:tr>
      <w:tr w:rsidR="00C935F3" w:rsidTr="00257C73">
        <w:tc>
          <w:tcPr>
            <w:tcW w:w="5148" w:type="dxa"/>
          </w:tcPr>
          <w:p w:rsidR="00C935F3" w:rsidRPr="00C7132E" w:rsidRDefault="00C935F3" w:rsidP="00257C73">
            <w:r w:rsidRPr="00C7132E">
              <w:t>8. Ceamuri, şlepuri şi barje fluviale:</w:t>
            </w:r>
          </w:p>
        </w:tc>
        <w:tc>
          <w:tcPr>
            <w:tcW w:w="5148" w:type="dxa"/>
            <w:vAlign w:val="center"/>
          </w:tcPr>
          <w:p w:rsidR="00C935F3" w:rsidRPr="00C7132E" w:rsidRDefault="00C935F3" w:rsidP="00257C73">
            <w:r w:rsidRPr="00C7132E">
              <w:t>x</w:t>
            </w:r>
          </w:p>
        </w:tc>
      </w:tr>
      <w:tr w:rsidR="00C935F3" w:rsidTr="00257C73">
        <w:tc>
          <w:tcPr>
            <w:tcW w:w="5148" w:type="dxa"/>
          </w:tcPr>
          <w:p w:rsidR="00C935F3" w:rsidRPr="00D125C0" w:rsidRDefault="00C935F3" w:rsidP="00257C73">
            <w:pPr>
              <w:rPr>
                <w:lang w:val="fr-FR"/>
              </w:rPr>
            </w:pPr>
            <w:r w:rsidRPr="00D125C0">
              <w:rPr>
                <w:lang w:val="fr-FR"/>
              </w:rPr>
              <w:t>a) cu capacitatea de încărcare până la 1500 de tone, inclusiv</w:t>
            </w:r>
          </w:p>
        </w:tc>
        <w:tc>
          <w:tcPr>
            <w:tcW w:w="5148" w:type="dxa"/>
            <w:vAlign w:val="center"/>
          </w:tcPr>
          <w:p w:rsidR="00C935F3" w:rsidRPr="00C7132E" w:rsidRDefault="00C935F3" w:rsidP="00257C73">
            <w:r>
              <w:t>269</w:t>
            </w:r>
          </w:p>
        </w:tc>
      </w:tr>
      <w:tr w:rsidR="00C935F3" w:rsidTr="00257C73">
        <w:tc>
          <w:tcPr>
            <w:tcW w:w="5148" w:type="dxa"/>
          </w:tcPr>
          <w:p w:rsidR="00C935F3" w:rsidRPr="00D125C0" w:rsidRDefault="00C935F3" w:rsidP="00257C73">
            <w:pPr>
              <w:rPr>
                <w:lang w:val="fr-FR"/>
              </w:rPr>
            </w:pPr>
            <w:r w:rsidRPr="00D125C0">
              <w:rPr>
                <w:lang w:val="fr-FR"/>
              </w:rPr>
              <w:t>b) cu capacitatea de încărcare de peste 1500 de tone şi până la 3000 de tone, inclusiv</w:t>
            </w:r>
          </w:p>
        </w:tc>
        <w:tc>
          <w:tcPr>
            <w:tcW w:w="5148" w:type="dxa"/>
            <w:vAlign w:val="center"/>
          </w:tcPr>
          <w:p w:rsidR="00C935F3" w:rsidRPr="00C7132E" w:rsidRDefault="00C935F3" w:rsidP="00257C73">
            <w:r>
              <w:t>417</w:t>
            </w:r>
          </w:p>
        </w:tc>
      </w:tr>
      <w:tr w:rsidR="00C935F3" w:rsidTr="00257C73">
        <w:tc>
          <w:tcPr>
            <w:tcW w:w="5148" w:type="dxa"/>
          </w:tcPr>
          <w:p w:rsidR="00C935F3" w:rsidRPr="00D125C0" w:rsidRDefault="00C935F3" w:rsidP="00257C73">
            <w:pPr>
              <w:rPr>
                <w:lang w:val="fr-FR"/>
              </w:rPr>
            </w:pPr>
            <w:r w:rsidRPr="00D125C0">
              <w:rPr>
                <w:lang w:val="fr-FR"/>
              </w:rPr>
              <w:t>c) cu capacitatea de încărcare de peste 3000 de tone</w:t>
            </w:r>
          </w:p>
        </w:tc>
        <w:tc>
          <w:tcPr>
            <w:tcW w:w="5148" w:type="dxa"/>
            <w:vAlign w:val="center"/>
          </w:tcPr>
          <w:p w:rsidR="00C935F3" w:rsidRPr="00C7132E" w:rsidRDefault="00C935F3" w:rsidP="00257C73">
            <w:r>
              <w:t>731</w:t>
            </w:r>
          </w:p>
        </w:tc>
      </w:tr>
    </w:tbl>
    <w:p w:rsidR="00C935F3" w:rsidRDefault="00C935F3" w:rsidP="00C935F3"/>
    <w:p w:rsidR="00C935F3" w:rsidRDefault="00C935F3" w:rsidP="00C935F3"/>
    <w:p w:rsidR="00C935F3" w:rsidRDefault="00C935F3" w:rsidP="00C935F3"/>
    <w:p w:rsidR="00C935F3" w:rsidRDefault="00C935F3" w:rsidP="00C935F3"/>
    <w:p w:rsidR="00C935F3" w:rsidRPr="00192E93" w:rsidRDefault="00C935F3" w:rsidP="00C935F3">
      <w:pPr>
        <w:rPr>
          <w:b/>
        </w:rPr>
      </w:pPr>
      <w:r w:rsidRPr="00192E93">
        <w:rPr>
          <w:b/>
        </w:rPr>
        <w:t xml:space="preserve">CAPITOLUL V. </w:t>
      </w:r>
      <w:proofErr w:type="gramStart"/>
      <w:r w:rsidRPr="00192E93">
        <w:rPr>
          <w:b/>
        </w:rPr>
        <w:t>Taxa</w:t>
      </w:r>
      <w:proofErr w:type="gramEnd"/>
      <w:r w:rsidRPr="00192E93">
        <w:rPr>
          <w:b/>
        </w:rPr>
        <w:t xml:space="preserve"> pentru eliberarea certificatelor, avizelor şi a autorizaţiilor</w:t>
      </w:r>
    </w:p>
    <w:p w:rsidR="00C935F3" w:rsidRDefault="00C935F3" w:rsidP="00C935F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3"/>
        <w:gridCol w:w="4764"/>
      </w:tblGrid>
      <w:tr w:rsidR="00C935F3" w:rsidTr="00257C73">
        <w:tc>
          <w:tcPr>
            <w:tcW w:w="5148" w:type="dxa"/>
          </w:tcPr>
          <w:p w:rsidR="00C935F3" w:rsidRPr="00C7132E" w:rsidRDefault="00C935F3" w:rsidP="00257C73">
            <w:r w:rsidRPr="00E71719">
              <w:rPr>
                <w:b/>
              </w:rPr>
              <w:t xml:space="preserve">Art. </w:t>
            </w:r>
            <w:proofErr w:type="gramStart"/>
            <w:r w:rsidRPr="00E71719">
              <w:rPr>
                <w:b/>
              </w:rPr>
              <w:t>474</w:t>
            </w:r>
            <w:r w:rsidRPr="00C7132E">
              <w:t xml:space="preserve"> </w:t>
            </w:r>
            <w:r>
              <w:t xml:space="preserve"> </w:t>
            </w:r>
            <w:r w:rsidRPr="00C7132E">
              <w:t>alin</w:t>
            </w:r>
            <w:proofErr w:type="gramEnd"/>
            <w:r w:rsidRPr="00C7132E">
              <w:t xml:space="preserve">. (1)Taxa pentru eliberarea certificatului de urbanism în mediul </w:t>
            </w:r>
            <w:r>
              <w:t>rural este egală cu 50 % din taxa stabilită conform tabelului de mai jos.</w:t>
            </w:r>
          </w:p>
        </w:tc>
        <w:tc>
          <w:tcPr>
            <w:tcW w:w="5148" w:type="dxa"/>
            <w:vAlign w:val="center"/>
          </w:tcPr>
          <w:p w:rsidR="00C935F3" w:rsidRPr="00C7132E" w:rsidRDefault="00C935F3" w:rsidP="00257C73">
            <w:r w:rsidRPr="00C7132E">
              <w:t>– lei –</w:t>
            </w:r>
          </w:p>
        </w:tc>
      </w:tr>
      <w:tr w:rsidR="00C935F3" w:rsidRPr="002D72B9" w:rsidTr="00257C73">
        <w:tc>
          <w:tcPr>
            <w:tcW w:w="5148" w:type="dxa"/>
          </w:tcPr>
          <w:p w:rsidR="00C935F3" w:rsidRPr="00D125C0" w:rsidRDefault="00C935F3" w:rsidP="00257C73">
            <w:pPr>
              <w:rPr>
                <w:lang w:val="fr-FR"/>
              </w:rPr>
            </w:pPr>
            <w:r w:rsidRPr="00D125C0">
              <w:rPr>
                <w:lang w:val="fr-FR"/>
              </w:rPr>
              <w:t>Suprafaţa pentru care se obţine certificatul de urbanism</w:t>
            </w:r>
          </w:p>
        </w:tc>
        <w:tc>
          <w:tcPr>
            <w:tcW w:w="5148" w:type="dxa"/>
          </w:tcPr>
          <w:p w:rsidR="00C935F3" w:rsidRPr="00D125C0" w:rsidRDefault="00C935F3" w:rsidP="00257C73">
            <w:pPr>
              <w:rPr>
                <w:lang w:val="fr-FR"/>
              </w:rPr>
            </w:pPr>
          </w:p>
        </w:tc>
      </w:tr>
      <w:tr w:rsidR="00C935F3" w:rsidTr="00257C73">
        <w:tc>
          <w:tcPr>
            <w:tcW w:w="5148" w:type="dxa"/>
          </w:tcPr>
          <w:p w:rsidR="00C935F3" w:rsidRPr="00D125C0" w:rsidRDefault="00C935F3" w:rsidP="00257C73">
            <w:pPr>
              <w:rPr>
                <w:lang w:val="fr-FR"/>
              </w:rPr>
            </w:pPr>
            <w:r w:rsidRPr="00D125C0">
              <w:rPr>
                <w:lang w:val="fr-FR"/>
              </w:rPr>
              <w:t>a) până la 150 m2, inclusiv</w:t>
            </w:r>
          </w:p>
        </w:tc>
        <w:tc>
          <w:tcPr>
            <w:tcW w:w="5148" w:type="dxa"/>
            <w:vAlign w:val="center"/>
          </w:tcPr>
          <w:p w:rsidR="00C935F3" w:rsidRPr="00C7132E" w:rsidRDefault="00C935F3" w:rsidP="00257C73">
            <w:r>
              <w:t>7</w:t>
            </w:r>
          </w:p>
        </w:tc>
      </w:tr>
      <w:tr w:rsidR="00C935F3" w:rsidTr="00257C73">
        <w:tc>
          <w:tcPr>
            <w:tcW w:w="5148" w:type="dxa"/>
          </w:tcPr>
          <w:p w:rsidR="00C935F3" w:rsidRPr="00D125C0" w:rsidRDefault="00C935F3" w:rsidP="00257C73">
            <w:pPr>
              <w:rPr>
                <w:lang w:val="fr-FR"/>
              </w:rPr>
            </w:pPr>
            <w:r w:rsidRPr="00D125C0">
              <w:rPr>
                <w:lang w:val="fr-FR"/>
              </w:rPr>
              <w:t>b) între 151 şi 250 m2, inclusiv</w:t>
            </w:r>
          </w:p>
        </w:tc>
        <w:tc>
          <w:tcPr>
            <w:tcW w:w="5148" w:type="dxa"/>
            <w:vAlign w:val="center"/>
          </w:tcPr>
          <w:p w:rsidR="00C935F3" w:rsidRPr="00C7132E" w:rsidRDefault="00C935F3" w:rsidP="00257C73">
            <w:r>
              <w:t>8</w:t>
            </w:r>
          </w:p>
        </w:tc>
      </w:tr>
      <w:tr w:rsidR="00C935F3" w:rsidTr="00257C73">
        <w:tc>
          <w:tcPr>
            <w:tcW w:w="5148" w:type="dxa"/>
          </w:tcPr>
          <w:p w:rsidR="00C935F3" w:rsidRPr="00D125C0" w:rsidRDefault="00C935F3" w:rsidP="00257C73">
            <w:pPr>
              <w:rPr>
                <w:lang w:val="fr-FR"/>
              </w:rPr>
            </w:pPr>
            <w:r w:rsidRPr="00D125C0">
              <w:rPr>
                <w:lang w:val="fr-FR"/>
              </w:rPr>
              <w:t>c) între 251 şi 500 m2, inclusiv</w:t>
            </w:r>
          </w:p>
        </w:tc>
        <w:tc>
          <w:tcPr>
            <w:tcW w:w="5148" w:type="dxa"/>
            <w:vAlign w:val="center"/>
          </w:tcPr>
          <w:p w:rsidR="00C935F3" w:rsidRPr="00C7132E" w:rsidRDefault="00C935F3" w:rsidP="00257C73">
            <w:r>
              <w:t>10</w:t>
            </w:r>
          </w:p>
        </w:tc>
      </w:tr>
      <w:tr w:rsidR="00C935F3" w:rsidTr="00257C73">
        <w:tc>
          <w:tcPr>
            <w:tcW w:w="5148" w:type="dxa"/>
          </w:tcPr>
          <w:p w:rsidR="00C935F3" w:rsidRPr="00D125C0" w:rsidRDefault="00C935F3" w:rsidP="00257C73">
            <w:pPr>
              <w:rPr>
                <w:lang w:val="fr-FR"/>
              </w:rPr>
            </w:pPr>
            <w:r w:rsidRPr="00D125C0">
              <w:rPr>
                <w:lang w:val="fr-FR"/>
              </w:rPr>
              <w:t>d) între 501 şi 750 m2, inclusiv</w:t>
            </w:r>
          </w:p>
        </w:tc>
        <w:tc>
          <w:tcPr>
            <w:tcW w:w="5148" w:type="dxa"/>
            <w:vAlign w:val="center"/>
          </w:tcPr>
          <w:p w:rsidR="00C935F3" w:rsidRPr="00C7132E" w:rsidRDefault="00C935F3" w:rsidP="00257C73">
            <w:r>
              <w:t>14</w:t>
            </w:r>
          </w:p>
        </w:tc>
      </w:tr>
      <w:tr w:rsidR="00C935F3" w:rsidTr="00257C73">
        <w:tc>
          <w:tcPr>
            <w:tcW w:w="5148" w:type="dxa"/>
          </w:tcPr>
          <w:p w:rsidR="00C935F3" w:rsidRPr="00D125C0" w:rsidRDefault="00C935F3" w:rsidP="00257C73">
            <w:pPr>
              <w:rPr>
                <w:lang w:val="fr-FR"/>
              </w:rPr>
            </w:pPr>
            <w:r w:rsidRPr="00D125C0">
              <w:rPr>
                <w:lang w:val="fr-FR"/>
              </w:rPr>
              <w:t>e) între 751 şi 1000 m2, inclusiv</w:t>
            </w:r>
          </w:p>
        </w:tc>
        <w:tc>
          <w:tcPr>
            <w:tcW w:w="5148" w:type="dxa"/>
            <w:vAlign w:val="center"/>
          </w:tcPr>
          <w:p w:rsidR="00C935F3" w:rsidRPr="00C7132E" w:rsidRDefault="00C935F3" w:rsidP="00257C73">
            <w:r>
              <w:t>18</w:t>
            </w:r>
          </w:p>
        </w:tc>
      </w:tr>
      <w:tr w:rsidR="00C935F3" w:rsidTr="00257C73">
        <w:tc>
          <w:tcPr>
            <w:tcW w:w="5148" w:type="dxa"/>
          </w:tcPr>
          <w:p w:rsidR="00C935F3" w:rsidRPr="00C7132E" w:rsidRDefault="00C935F3" w:rsidP="00257C73">
            <w:r w:rsidRPr="00C7132E">
              <w:t>f) peste 100</w:t>
            </w:r>
            <w:r>
              <w:t>0</w:t>
            </w:r>
            <w:r w:rsidRPr="00C7132E">
              <w:t xml:space="preserve"> m2</w:t>
            </w:r>
          </w:p>
        </w:tc>
        <w:tc>
          <w:tcPr>
            <w:tcW w:w="5148" w:type="dxa"/>
          </w:tcPr>
          <w:p w:rsidR="00C935F3" w:rsidRPr="00C7132E" w:rsidRDefault="00C935F3" w:rsidP="00257C73">
            <w:r>
              <w:t>21</w:t>
            </w:r>
            <w:r w:rsidRPr="00C7132E">
              <w:t>+ 0,01 lei/m2, pentru fiecare m2 care depăşeşte 1000 m2</w:t>
            </w:r>
          </w:p>
        </w:tc>
      </w:tr>
    </w:tbl>
    <w:p w:rsidR="00C935F3" w:rsidRDefault="00C935F3" w:rsidP="00C935F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7"/>
      </w:tblGrid>
      <w:tr w:rsidR="00C935F3" w:rsidRPr="002D72B9" w:rsidTr="00257C73">
        <w:tc>
          <w:tcPr>
            <w:tcW w:w="10296" w:type="dxa"/>
          </w:tcPr>
          <w:p w:rsidR="00C935F3" w:rsidRDefault="00C935F3" w:rsidP="00257C73"/>
          <w:p w:rsidR="00C935F3" w:rsidRPr="00D125C0" w:rsidRDefault="00C935F3" w:rsidP="00257C73">
            <w:pPr>
              <w:rPr>
                <w:lang w:val="fr-FR"/>
              </w:rPr>
            </w:pPr>
            <w:r w:rsidRPr="00D125C0">
              <w:rPr>
                <w:b/>
                <w:lang w:val="fr-FR"/>
              </w:rPr>
              <w:t>Art. 474</w:t>
            </w:r>
            <w:r w:rsidRPr="00D125C0">
              <w:rPr>
                <w:lang w:val="fr-FR"/>
              </w:rPr>
              <w:t xml:space="preserve"> </w:t>
            </w:r>
            <w:proofErr w:type="gramStart"/>
            <w:r w:rsidRPr="00D125C0">
              <w:rPr>
                <w:lang w:val="fr-FR"/>
              </w:rPr>
              <w:t>alin</w:t>
            </w:r>
            <w:proofErr w:type="gramEnd"/>
            <w:r w:rsidRPr="00D125C0">
              <w:rPr>
                <w:lang w:val="fr-FR"/>
              </w:rPr>
              <w:t xml:space="preserve">. (3) Taxa pentru prelungirea certificatului de urbanism este egală 30 % din cuantumul taxei pentru eliberarea certificatului sau </w:t>
            </w:r>
            <w:proofErr w:type="gramStart"/>
            <w:r w:rsidRPr="00D125C0">
              <w:rPr>
                <w:lang w:val="fr-FR"/>
              </w:rPr>
              <w:t>a</w:t>
            </w:r>
            <w:proofErr w:type="gramEnd"/>
            <w:r w:rsidRPr="00D125C0">
              <w:rPr>
                <w:lang w:val="fr-FR"/>
              </w:rPr>
              <w:t xml:space="preserve"> autorizaţiei iniţiale.</w:t>
            </w:r>
          </w:p>
          <w:p w:rsidR="00C935F3" w:rsidRPr="00D125C0" w:rsidRDefault="00C935F3" w:rsidP="00257C73">
            <w:pPr>
              <w:rPr>
                <w:lang w:val="fr-FR"/>
              </w:rPr>
            </w:pPr>
            <w:r w:rsidRPr="00D125C0">
              <w:rPr>
                <w:b/>
                <w:lang w:val="fr-FR"/>
              </w:rPr>
              <w:t>Art. 474</w:t>
            </w:r>
            <w:r w:rsidRPr="00D125C0">
              <w:rPr>
                <w:lang w:val="fr-FR"/>
              </w:rPr>
              <w:t xml:space="preserve"> </w:t>
            </w:r>
            <w:proofErr w:type="gramStart"/>
            <w:r w:rsidRPr="00D125C0">
              <w:rPr>
                <w:lang w:val="fr-FR"/>
              </w:rPr>
              <w:t>alin</w:t>
            </w:r>
            <w:proofErr w:type="gramEnd"/>
            <w:r w:rsidRPr="00D125C0">
              <w:rPr>
                <w:lang w:val="fr-FR"/>
              </w:rPr>
              <w:t>. (4) Taxa pentru avizarea certificatului de urbanism de către comisia de urbanism şi amenajarea teritoriului, de către primari sau de structurile de specialitate din cadrul consiliului judeţean se stabileşte în sumă de 22 lei.</w:t>
            </w:r>
          </w:p>
          <w:p w:rsidR="00C935F3" w:rsidRPr="00D125C0" w:rsidRDefault="00C935F3" w:rsidP="00257C73">
            <w:pPr>
              <w:rPr>
                <w:lang w:val="fr-FR"/>
              </w:rPr>
            </w:pPr>
            <w:r w:rsidRPr="00D125C0">
              <w:rPr>
                <w:b/>
                <w:lang w:val="fr-FR"/>
              </w:rPr>
              <w:t>Art. 474</w:t>
            </w:r>
            <w:r w:rsidRPr="00D125C0">
              <w:rPr>
                <w:lang w:val="fr-FR"/>
              </w:rPr>
              <w:t xml:space="preserve"> </w:t>
            </w:r>
            <w:proofErr w:type="gramStart"/>
            <w:r w:rsidRPr="00D125C0">
              <w:rPr>
                <w:lang w:val="fr-FR"/>
              </w:rPr>
              <w:t>alin</w:t>
            </w:r>
            <w:proofErr w:type="gramEnd"/>
            <w:r w:rsidRPr="00D125C0">
              <w:rPr>
                <w:lang w:val="fr-FR"/>
              </w:rPr>
              <w:t>. (5) Taxa pentru eliberarea unei autorizaţii de construire pentru o clădire rezidenţială sau clădire – anexă este egală cu 0,5 % din valoarea autorizată a lucrărilor de construcţii;</w:t>
            </w:r>
          </w:p>
          <w:p w:rsidR="00C935F3" w:rsidRPr="00D125C0" w:rsidRDefault="00C935F3" w:rsidP="00257C73">
            <w:pPr>
              <w:rPr>
                <w:lang w:val="fr-FR"/>
              </w:rPr>
            </w:pPr>
            <w:r w:rsidRPr="00D125C0">
              <w:rPr>
                <w:b/>
                <w:lang w:val="fr-FR"/>
              </w:rPr>
              <w:t>Art. 474</w:t>
            </w:r>
            <w:r w:rsidRPr="00D125C0">
              <w:rPr>
                <w:lang w:val="fr-FR"/>
              </w:rPr>
              <w:t xml:space="preserve"> </w:t>
            </w:r>
            <w:proofErr w:type="gramStart"/>
            <w:r w:rsidRPr="00D125C0">
              <w:rPr>
                <w:lang w:val="fr-FR"/>
              </w:rPr>
              <w:t>alin</w:t>
            </w:r>
            <w:proofErr w:type="gramEnd"/>
            <w:r w:rsidRPr="00D125C0">
              <w:rPr>
                <w:lang w:val="fr-FR"/>
              </w:rPr>
              <w:t xml:space="preserve">. (6) Taxa pentru eliberarea autorizaţiei de construire pentru alte construcţii decât cele menţionate </w:t>
            </w:r>
            <w:proofErr w:type="gramStart"/>
            <w:r w:rsidRPr="00D125C0">
              <w:rPr>
                <w:lang w:val="fr-FR"/>
              </w:rPr>
              <w:t>la</w:t>
            </w:r>
            <w:proofErr w:type="gramEnd"/>
            <w:r w:rsidRPr="00D125C0">
              <w:rPr>
                <w:lang w:val="fr-FR"/>
              </w:rPr>
              <w:t xml:space="preserve"> alin. (5) este egală cu 1% din valoarea autorizată a lucrărilor de construcţie, inclusive valoarea instalaţiilor aferente.</w:t>
            </w:r>
          </w:p>
          <w:p w:rsidR="00C935F3" w:rsidRPr="00D125C0" w:rsidRDefault="00C935F3" w:rsidP="00257C73">
            <w:pPr>
              <w:rPr>
                <w:lang w:val="fr-FR"/>
              </w:rPr>
            </w:pPr>
            <w:r w:rsidRPr="00D125C0">
              <w:rPr>
                <w:b/>
                <w:lang w:val="fr-FR"/>
              </w:rPr>
              <w:t>Art. 474</w:t>
            </w:r>
            <w:r w:rsidRPr="00D125C0">
              <w:rPr>
                <w:lang w:val="fr-FR"/>
              </w:rPr>
              <w:t xml:space="preserve"> alin (8) Taxa pentru prelungirea unei autorizaţii de construire este egală cu 30% din cuantumul taxei pentru eliberarea certificatului sau </w:t>
            </w:r>
            <w:proofErr w:type="gramStart"/>
            <w:r w:rsidRPr="00D125C0">
              <w:rPr>
                <w:lang w:val="fr-FR"/>
              </w:rPr>
              <w:t>a</w:t>
            </w:r>
            <w:proofErr w:type="gramEnd"/>
            <w:r w:rsidRPr="00D125C0">
              <w:rPr>
                <w:lang w:val="fr-FR"/>
              </w:rPr>
              <w:t xml:space="preserve"> autorizaţiei iniţiale.</w:t>
            </w:r>
          </w:p>
          <w:p w:rsidR="00C935F3" w:rsidRPr="00D125C0" w:rsidRDefault="00C935F3" w:rsidP="00257C73">
            <w:pPr>
              <w:rPr>
                <w:lang w:val="fr-FR"/>
              </w:rPr>
            </w:pPr>
            <w:r w:rsidRPr="00D125C0">
              <w:rPr>
                <w:b/>
                <w:lang w:val="fr-FR"/>
              </w:rPr>
              <w:t>Art. 474</w:t>
            </w:r>
            <w:r w:rsidRPr="00D125C0">
              <w:rPr>
                <w:lang w:val="fr-FR"/>
              </w:rPr>
              <w:t xml:space="preserve"> </w:t>
            </w:r>
            <w:proofErr w:type="gramStart"/>
            <w:r w:rsidRPr="00D125C0">
              <w:rPr>
                <w:lang w:val="fr-FR"/>
              </w:rPr>
              <w:t>alin</w:t>
            </w:r>
            <w:proofErr w:type="gramEnd"/>
            <w:r w:rsidRPr="00D125C0">
              <w:rPr>
                <w:lang w:val="fr-FR"/>
              </w:rPr>
              <w:t xml:space="preserve">. (9) Taxa pentru eliberarea autorizaţiei de desfiinţare, totală sau parţială </w:t>
            </w:r>
            <w:proofErr w:type="gramStart"/>
            <w:r w:rsidRPr="00D125C0">
              <w:rPr>
                <w:lang w:val="fr-FR"/>
              </w:rPr>
              <w:t>a</w:t>
            </w:r>
            <w:proofErr w:type="gramEnd"/>
            <w:r w:rsidRPr="00D125C0">
              <w:rPr>
                <w:lang w:val="fr-FR"/>
              </w:rPr>
              <w:t xml:space="preserve"> unei construcţii este egală cu 0,1 % din valoarea impozabilă stabilită pentru determinarea impozitului pe clădiri, aferente părţii desfiinţate.</w:t>
            </w:r>
          </w:p>
        </w:tc>
      </w:tr>
    </w:tbl>
    <w:p w:rsidR="00C935F3" w:rsidRPr="00D125C0" w:rsidRDefault="00C935F3" w:rsidP="00C935F3">
      <w:pPr>
        <w:rPr>
          <w:lang w:val="fr-FR"/>
        </w:rPr>
      </w:pPr>
    </w:p>
    <w:p w:rsidR="00C935F3" w:rsidRPr="00D125C0" w:rsidRDefault="00C935F3" w:rsidP="00C935F3">
      <w:pPr>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744"/>
      </w:tblGrid>
      <w:tr w:rsidR="00C935F3" w:rsidRPr="002D72B9" w:rsidTr="00257C73">
        <w:tc>
          <w:tcPr>
            <w:tcW w:w="4903" w:type="dxa"/>
          </w:tcPr>
          <w:p w:rsidR="00C935F3" w:rsidRPr="00C7132E" w:rsidRDefault="00C935F3" w:rsidP="00257C73">
            <w:r w:rsidRPr="00E71719">
              <w:rPr>
                <w:b/>
              </w:rPr>
              <w:t>Art. 474</w:t>
            </w:r>
            <w:r>
              <w:t xml:space="preserve"> alin. (10</w:t>
            </w:r>
            <w:r w:rsidRPr="00C7132E">
              <w:t>)</w:t>
            </w:r>
            <w:r>
              <w:t xml:space="preserve"> </w:t>
            </w:r>
            <w:r w:rsidRPr="00C7132E">
              <w:t>Taxa pentru eliberarea autorizaţiei de foraje sau excavări</w:t>
            </w:r>
          </w:p>
        </w:tc>
        <w:tc>
          <w:tcPr>
            <w:tcW w:w="4853" w:type="dxa"/>
          </w:tcPr>
          <w:p w:rsidR="00C935F3" w:rsidRPr="00D125C0" w:rsidRDefault="00C935F3" w:rsidP="00257C73">
            <w:pPr>
              <w:rPr>
                <w:lang w:val="fr-FR"/>
              </w:rPr>
            </w:pPr>
            <w:r w:rsidRPr="00D125C0">
              <w:rPr>
                <w:lang w:val="fr-FR"/>
              </w:rPr>
              <w:t>9 lei, inclusiv pentru fiecare m2 afectat</w:t>
            </w:r>
          </w:p>
        </w:tc>
      </w:tr>
      <w:tr w:rsidR="00C935F3" w:rsidRPr="002D72B9" w:rsidTr="00257C73">
        <w:tc>
          <w:tcPr>
            <w:tcW w:w="4903" w:type="dxa"/>
          </w:tcPr>
          <w:p w:rsidR="00C935F3" w:rsidRPr="00D125C0" w:rsidRDefault="00C935F3" w:rsidP="00257C73">
            <w:pPr>
              <w:rPr>
                <w:lang w:val="fr-FR"/>
              </w:rPr>
            </w:pPr>
            <w:r w:rsidRPr="00D125C0">
              <w:rPr>
                <w:b/>
                <w:lang w:val="fr-FR"/>
              </w:rPr>
              <w:t>Art. 474</w:t>
            </w:r>
            <w:r w:rsidRPr="00D125C0">
              <w:rPr>
                <w:lang w:val="fr-FR"/>
              </w:rPr>
              <w:t xml:space="preserve"> </w:t>
            </w:r>
            <w:proofErr w:type="gramStart"/>
            <w:r w:rsidRPr="00D125C0">
              <w:rPr>
                <w:lang w:val="fr-FR"/>
              </w:rPr>
              <w:t>alin</w:t>
            </w:r>
            <w:proofErr w:type="gramEnd"/>
            <w:r w:rsidRPr="00D125C0">
              <w:rPr>
                <w:lang w:val="fr-FR"/>
              </w:rPr>
              <w:t>. (12) Taxa pentu eliberarea autorizaţiei necesare pentru lucrările de organizare de şantier în vederea realizării unei construcţii, care nu sunt incluse în altă autorizaţie de construire, este egală cu 3 % din valoarea autorizată a lucrărilor de organizare de şantier.</w:t>
            </w:r>
          </w:p>
        </w:tc>
        <w:tc>
          <w:tcPr>
            <w:tcW w:w="4853" w:type="dxa"/>
          </w:tcPr>
          <w:p w:rsidR="00C935F3" w:rsidRPr="00D125C0" w:rsidRDefault="00C935F3" w:rsidP="00257C73">
            <w:pPr>
              <w:rPr>
                <w:lang w:val="fr-FR"/>
              </w:rPr>
            </w:pPr>
          </w:p>
        </w:tc>
      </w:tr>
      <w:tr w:rsidR="00C935F3" w:rsidRPr="002D72B9" w:rsidTr="00257C73">
        <w:tc>
          <w:tcPr>
            <w:tcW w:w="4903" w:type="dxa"/>
          </w:tcPr>
          <w:p w:rsidR="00C935F3" w:rsidRPr="002D72B9" w:rsidRDefault="00C935F3" w:rsidP="00257C73">
            <w:r w:rsidRPr="002D72B9">
              <w:rPr>
                <w:b/>
              </w:rPr>
              <w:t>Art. 474</w:t>
            </w:r>
            <w:r w:rsidRPr="002D72B9">
              <w:t xml:space="preserve"> alin. (14) Taxa pentru eliberarea autorizaţiei de construire pentru chioşcuri, tonete, cabine, spaţii de expunere, situate pe căile şi în spaţiile publice, precum şi pentru amplasarea corpurilor şi a panourilor de afişaj, a firmelor şi reclamelor</w:t>
            </w:r>
          </w:p>
        </w:tc>
        <w:tc>
          <w:tcPr>
            <w:tcW w:w="4853" w:type="dxa"/>
          </w:tcPr>
          <w:p w:rsidR="00C935F3" w:rsidRPr="00D125C0" w:rsidRDefault="00C935F3" w:rsidP="00257C73">
            <w:pPr>
              <w:rPr>
                <w:lang w:val="fr-FR"/>
              </w:rPr>
            </w:pPr>
            <w:r w:rsidRPr="00D125C0">
              <w:rPr>
                <w:lang w:val="fr-FR"/>
              </w:rPr>
              <w:t>10 lei, inclusiv, pentru fiecare m2 de suprafaţă ocupată de construcţie</w:t>
            </w:r>
          </w:p>
        </w:tc>
      </w:tr>
      <w:tr w:rsidR="00C935F3" w:rsidRPr="002D72B9" w:rsidTr="00257C73">
        <w:tc>
          <w:tcPr>
            <w:tcW w:w="4903" w:type="dxa"/>
          </w:tcPr>
          <w:p w:rsidR="00C935F3" w:rsidRPr="00D125C0" w:rsidRDefault="00C935F3" w:rsidP="00257C73">
            <w:pPr>
              <w:rPr>
                <w:lang w:val="fr-FR"/>
              </w:rPr>
            </w:pPr>
            <w:r w:rsidRPr="00D125C0">
              <w:rPr>
                <w:b/>
                <w:lang w:val="fr-FR"/>
              </w:rPr>
              <w:lastRenderedPageBreak/>
              <w:t>Art. 474</w:t>
            </w:r>
            <w:r w:rsidRPr="00D125C0">
              <w:rPr>
                <w:lang w:val="fr-FR"/>
              </w:rPr>
              <w:t xml:space="preserve"> </w:t>
            </w:r>
            <w:proofErr w:type="gramStart"/>
            <w:r w:rsidRPr="00D125C0">
              <w:rPr>
                <w:lang w:val="fr-FR"/>
              </w:rPr>
              <w:t>alin</w:t>
            </w:r>
            <w:proofErr w:type="gramEnd"/>
            <w:r w:rsidRPr="00D125C0">
              <w:rPr>
                <w:lang w:val="fr-FR"/>
              </w:rPr>
              <w:t>. (15)Taxa pentru eliberarea unei autorizaţii privind lucrările de racorduri şi branşamente la reţelele publice de apă, canalizare, gaze, termice, energie electrică, telefonie şi televiziune prin cablu</w:t>
            </w:r>
          </w:p>
        </w:tc>
        <w:tc>
          <w:tcPr>
            <w:tcW w:w="4853" w:type="dxa"/>
          </w:tcPr>
          <w:p w:rsidR="00C935F3" w:rsidRPr="00D125C0" w:rsidRDefault="00C935F3" w:rsidP="00257C73">
            <w:pPr>
              <w:rPr>
                <w:lang w:val="fr-FR"/>
              </w:rPr>
            </w:pPr>
            <w:r w:rsidRPr="00D125C0">
              <w:rPr>
                <w:lang w:val="fr-FR"/>
              </w:rPr>
              <w:t xml:space="preserve"> 20 lei, inclusiv, pentru fiecare racord</w:t>
            </w:r>
          </w:p>
        </w:tc>
      </w:tr>
      <w:tr w:rsidR="00C935F3" w:rsidTr="00257C73">
        <w:tc>
          <w:tcPr>
            <w:tcW w:w="4903" w:type="dxa"/>
          </w:tcPr>
          <w:p w:rsidR="00C935F3" w:rsidRPr="00C7132E" w:rsidRDefault="00C935F3" w:rsidP="00257C73">
            <w:r w:rsidRPr="00E71719">
              <w:rPr>
                <w:b/>
              </w:rPr>
              <w:t>Art. 474</w:t>
            </w:r>
            <w:r>
              <w:t xml:space="preserve"> alin. (16</w:t>
            </w:r>
            <w:r w:rsidRPr="00C7132E">
              <w:t>)Taxa pentru eliberarea certificatului de nomenclatură stradală şi adresă</w:t>
            </w:r>
            <w:r>
              <w:t>, respectiv taxa pentru eliberarea certificatului constatator</w:t>
            </w:r>
          </w:p>
        </w:tc>
        <w:tc>
          <w:tcPr>
            <w:tcW w:w="4853" w:type="dxa"/>
          </w:tcPr>
          <w:p w:rsidR="00C935F3" w:rsidRPr="00C7132E" w:rsidRDefault="00C935F3" w:rsidP="00257C73">
            <w:r>
              <w:t>10 lei</w:t>
            </w:r>
          </w:p>
        </w:tc>
      </w:tr>
      <w:tr w:rsidR="00C935F3" w:rsidTr="00257C73">
        <w:tc>
          <w:tcPr>
            <w:tcW w:w="4903" w:type="dxa"/>
          </w:tcPr>
          <w:p w:rsidR="00C935F3" w:rsidRPr="00C7132E" w:rsidRDefault="00C935F3" w:rsidP="00257C73">
            <w:r w:rsidRPr="00E71719">
              <w:rPr>
                <w:b/>
              </w:rPr>
              <w:t>Art.475</w:t>
            </w:r>
            <w:r>
              <w:t xml:space="preserve"> alin. (1</w:t>
            </w:r>
            <w:r w:rsidRPr="00C7132E">
              <w:t>)Taxa pentru eliberarea autorizaţiilor sanitare de funcţionare</w:t>
            </w:r>
          </w:p>
        </w:tc>
        <w:tc>
          <w:tcPr>
            <w:tcW w:w="4853" w:type="dxa"/>
          </w:tcPr>
          <w:p w:rsidR="00C935F3" w:rsidRPr="00C7132E" w:rsidRDefault="00C935F3" w:rsidP="00257C73">
            <w:r>
              <w:t>30</w:t>
            </w:r>
            <w:r w:rsidRPr="00C7132E">
              <w:t xml:space="preserve"> lei</w:t>
            </w:r>
          </w:p>
        </w:tc>
      </w:tr>
      <w:tr w:rsidR="00C935F3" w:rsidTr="00257C73">
        <w:tc>
          <w:tcPr>
            <w:tcW w:w="4903" w:type="dxa"/>
          </w:tcPr>
          <w:p w:rsidR="00C935F3" w:rsidRPr="00C7132E" w:rsidRDefault="00C935F3" w:rsidP="00257C73">
            <w:r w:rsidRPr="00E71719">
              <w:rPr>
                <w:b/>
              </w:rPr>
              <w:t>Art.475</w:t>
            </w:r>
            <w:r>
              <w:t xml:space="preserve"> alin. (2</w:t>
            </w:r>
            <w:r w:rsidRPr="00C7132E">
              <w:t>)</w:t>
            </w:r>
            <w:r>
              <w:t xml:space="preserve"> </w:t>
            </w:r>
            <w:r w:rsidRPr="00C7132E">
              <w:t xml:space="preserve">Taxa pentru eliberarea </w:t>
            </w:r>
            <w:r>
              <w:t>atestatului</w:t>
            </w:r>
            <w:r w:rsidRPr="00C7132E">
              <w:t xml:space="preserve"> de producător</w:t>
            </w:r>
          </w:p>
        </w:tc>
        <w:tc>
          <w:tcPr>
            <w:tcW w:w="4853" w:type="dxa"/>
          </w:tcPr>
          <w:p w:rsidR="00C935F3" w:rsidRPr="00C7132E" w:rsidRDefault="00C935F3" w:rsidP="00257C73">
            <w:r>
              <w:t>54 lei</w:t>
            </w:r>
          </w:p>
        </w:tc>
      </w:tr>
      <w:tr w:rsidR="00C935F3" w:rsidTr="00257C73">
        <w:tc>
          <w:tcPr>
            <w:tcW w:w="4903" w:type="dxa"/>
          </w:tcPr>
          <w:p w:rsidR="00C935F3" w:rsidRPr="00C7132E" w:rsidRDefault="00C935F3" w:rsidP="00257C73">
            <w:r w:rsidRPr="00E71719">
              <w:rPr>
                <w:b/>
              </w:rPr>
              <w:t>Art. 475</w:t>
            </w:r>
            <w:r>
              <w:t xml:space="preserve"> alin. (2) Taxa pentru eliberarea carnetului de comercializare a produselor din sectorul agricol </w:t>
            </w:r>
          </w:p>
        </w:tc>
        <w:tc>
          <w:tcPr>
            <w:tcW w:w="4853" w:type="dxa"/>
          </w:tcPr>
          <w:p w:rsidR="00C935F3" w:rsidRDefault="00C935F3" w:rsidP="00257C73">
            <w:r>
              <w:t>54 lei</w:t>
            </w:r>
          </w:p>
        </w:tc>
      </w:tr>
      <w:tr w:rsidR="00C935F3" w:rsidRPr="002D72B9" w:rsidTr="00257C73">
        <w:tc>
          <w:tcPr>
            <w:tcW w:w="4903" w:type="dxa"/>
          </w:tcPr>
          <w:p w:rsidR="00C935F3" w:rsidRPr="00C7132E" w:rsidRDefault="00C935F3" w:rsidP="00257C73">
            <w:r w:rsidRPr="00E71719">
              <w:rPr>
                <w:b/>
              </w:rPr>
              <w:t>Art. 475</w:t>
            </w:r>
            <w:r>
              <w:t xml:space="preserve"> alin. (3</w:t>
            </w:r>
            <w:r w:rsidRPr="00C7132E">
              <w:t>)Taxa pentru eliberarea/vizarea anuală a autorizaţiei privind desfăşurarea activităţii de alimentaţie publică</w:t>
            </w:r>
          </w:p>
        </w:tc>
        <w:tc>
          <w:tcPr>
            <w:tcW w:w="4853" w:type="dxa"/>
          </w:tcPr>
          <w:p w:rsidR="00C935F3" w:rsidRPr="00D125C0" w:rsidRDefault="00C935F3" w:rsidP="00257C73">
            <w:pPr>
              <w:rPr>
                <w:lang w:val="fr-FR"/>
              </w:rPr>
            </w:pPr>
            <w:r w:rsidRPr="00D125C0">
              <w:rPr>
                <w:lang w:val="fr-FR"/>
              </w:rPr>
              <w:t>- pentru suprafaţa de până la 500 m.p. 170 lei;</w:t>
            </w:r>
          </w:p>
          <w:p w:rsidR="00C935F3" w:rsidRPr="00D125C0" w:rsidRDefault="00C935F3" w:rsidP="00257C73">
            <w:pPr>
              <w:rPr>
                <w:lang w:val="fr-FR"/>
              </w:rPr>
            </w:pPr>
            <w:r w:rsidRPr="00D125C0">
              <w:rPr>
                <w:lang w:val="fr-FR"/>
              </w:rPr>
              <w:t>- pentru suprafaţa mai mare de 500 m.p. 6637lei</w:t>
            </w:r>
          </w:p>
        </w:tc>
      </w:tr>
      <w:tr w:rsidR="00C935F3" w:rsidTr="00257C73">
        <w:tc>
          <w:tcPr>
            <w:tcW w:w="4903" w:type="dxa"/>
          </w:tcPr>
          <w:p w:rsidR="00C935F3" w:rsidRPr="00B91887" w:rsidRDefault="00C935F3" w:rsidP="00257C73">
            <w:r w:rsidRPr="00B91887">
              <w:t xml:space="preserve">Taxa pentru eliberarea autorizatiei de functionare </w:t>
            </w:r>
          </w:p>
        </w:tc>
        <w:tc>
          <w:tcPr>
            <w:tcW w:w="4853" w:type="dxa"/>
          </w:tcPr>
          <w:p w:rsidR="00C935F3" w:rsidRDefault="00C935F3" w:rsidP="00257C73">
            <w:r>
              <w:t>27 lei.</w:t>
            </w:r>
          </w:p>
        </w:tc>
      </w:tr>
    </w:tbl>
    <w:p w:rsidR="00C935F3" w:rsidRDefault="00C935F3" w:rsidP="00C935F3">
      <w:pPr>
        <w:rPr>
          <w:b/>
        </w:rPr>
      </w:pPr>
    </w:p>
    <w:p w:rsidR="00C935F3" w:rsidRPr="00D125C0" w:rsidRDefault="00C935F3" w:rsidP="00C935F3">
      <w:pPr>
        <w:rPr>
          <w:b/>
          <w:lang w:val="fr-FR"/>
        </w:rPr>
      </w:pPr>
      <w:r w:rsidRPr="00D125C0">
        <w:rPr>
          <w:b/>
          <w:lang w:val="fr-FR"/>
        </w:rPr>
        <w:t>CAPITOLUL VI. Taxa pentru folosirea mijloacelor de reclamă şi publicitate</w:t>
      </w:r>
    </w:p>
    <w:p w:rsidR="00C935F3" w:rsidRPr="00D125C0" w:rsidRDefault="00C935F3" w:rsidP="00C935F3">
      <w:pPr>
        <w:rPr>
          <w:b/>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2"/>
        <w:gridCol w:w="3230"/>
        <w:gridCol w:w="3155"/>
      </w:tblGrid>
      <w:tr w:rsidR="00C935F3" w:rsidRPr="002D72B9" w:rsidTr="00257C73">
        <w:tc>
          <w:tcPr>
            <w:tcW w:w="3432" w:type="dxa"/>
            <w:vMerge w:val="restart"/>
          </w:tcPr>
          <w:p w:rsidR="00C935F3" w:rsidRPr="00D125C0" w:rsidRDefault="00C935F3" w:rsidP="00257C73">
            <w:pPr>
              <w:rPr>
                <w:lang w:val="fr-FR"/>
              </w:rPr>
            </w:pPr>
          </w:p>
          <w:p w:rsidR="00C935F3" w:rsidRDefault="00C935F3" w:rsidP="00257C73">
            <w:r w:rsidRPr="00E71719">
              <w:rPr>
                <w:b/>
              </w:rPr>
              <w:t>Art. 478</w:t>
            </w:r>
            <w:r w:rsidRPr="00C7132E">
              <w:t xml:space="preserve"> alin. (2)</w:t>
            </w:r>
          </w:p>
        </w:tc>
        <w:tc>
          <w:tcPr>
            <w:tcW w:w="6864" w:type="dxa"/>
            <w:gridSpan w:val="2"/>
          </w:tcPr>
          <w:p w:rsidR="00C935F3" w:rsidRPr="00D125C0" w:rsidRDefault="00C935F3" w:rsidP="00257C73">
            <w:pPr>
              <w:rPr>
                <w:lang w:val="fr-FR"/>
              </w:rPr>
            </w:pPr>
            <w:r w:rsidRPr="00D125C0">
              <w:rPr>
                <w:lang w:val="fr-FR"/>
              </w:rPr>
              <w:t>Taxa pentru afişaj în scop de reclamă şi publicitate:</w:t>
            </w:r>
          </w:p>
        </w:tc>
      </w:tr>
      <w:tr w:rsidR="00C935F3" w:rsidRPr="002D72B9" w:rsidTr="00257C73">
        <w:tc>
          <w:tcPr>
            <w:tcW w:w="3432" w:type="dxa"/>
            <w:vMerge/>
          </w:tcPr>
          <w:p w:rsidR="00C935F3" w:rsidRPr="00D125C0" w:rsidRDefault="00C935F3" w:rsidP="00257C73">
            <w:pPr>
              <w:rPr>
                <w:lang w:val="fr-FR"/>
              </w:rPr>
            </w:pPr>
          </w:p>
        </w:tc>
        <w:tc>
          <w:tcPr>
            <w:tcW w:w="6864" w:type="dxa"/>
            <w:gridSpan w:val="2"/>
          </w:tcPr>
          <w:p w:rsidR="00C935F3" w:rsidRPr="00D125C0" w:rsidRDefault="00C935F3" w:rsidP="00257C73">
            <w:pPr>
              <w:rPr>
                <w:lang w:val="fr-FR"/>
              </w:rPr>
            </w:pPr>
            <w:r w:rsidRPr="00D125C0">
              <w:rPr>
                <w:lang w:val="fr-FR"/>
              </w:rPr>
              <w:t>– lei/m2 sau fracţiune de m2 –</w:t>
            </w:r>
          </w:p>
        </w:tc>
      </w:tr>
      <w:tr w:rsidR="00C935F3" w:rsidTr="00257C73">
        <w:tc>
          <w:tcPr>
            <w:tcW w:w="3432" w:type="dxa"/>
            <w:vMerge/>
          </w:tcPr>
          <w:p w:rsidR="00C935F3" w:rsidRPr="00D125C0" w:rsidRDefault="00C935F3" w:rsidP="00257C73">
            <w:pPr>
              <w:rPr>
                <w:lang w:val="fr-FR"/>
              </w:rPr>
            </w:pPr>
          </w:p>
        </w:tc>
        <w:tc>
          <w:tcPr>
            <w:tcW w:w="3432" w:type="dxa"/>
          </w:tcPr>
          <w:p w:rsidR="00C935F3" w:rsidRPr="00C7132E" w:rsidRDefault="00C935F3" w:rsidP="00257C73">
            <w:r>
              <w:t>a) în cazul unui afişaj</w:t>
            </w:r>
            <w:r w:rsidRPr="00C7132E">
              <w:t xml:space="preserve"> în locul în care persoana derulează o activitate economică</w:t>
            </w:r>
          </w:p>
        </w:tc>
        <w:tc>
          <w:tcPr>
            <w:tcW w:w="3432" w:type="dxa"/>
          </w:tcPr>
          <w:p w:rsidR="00C935F3" w:rsidRPr="00C7132E" w:rsidRDefault="00C935F3" w:rsidP="00257C73">
            <w:r>
              <w:t>46 lei</w:t>
            </w:r>
          </w:p>
        </w:tc>
      </w:tr>
      <w:tr w:rsidR="00C935F3" w:rsidTr="00257C73">
        <w:tc>
          <w:tcPr>
            <w:tcW w:w="3432" w:type="dxa"/>
            <w:vMerge/>
          </w:tcPr>
          <w:p w:rsidR="00C935F3" w:rsidRDefault="00C935F3" w:rsidP="00257C73"/>
        </w:tc>
        <w:tc>
          <w:tcPr>
            <w:tcW w:w="3432" w:type="dxa"/>
          </w:tcPr>
          <w:p w:rsidR="00C935F3" w:rsidRPr="00D125C0" w:rsidRDefault="00C935F3" w:rsidP="00257C73">
            <w:pPr>
              <w:rPr>
                <w:lang w:val="fr-FR"/>
              </w:rPr>
            </w:pPr>
            <w:r w:rsidRPr="00D125C0">
              <w:rPr>
                <w:lang w:val="fr-FR"/>
              </w:rPr>
              <w:t>b) în cazul oricărui alt panou, afişaj sau structură de afişaj pentru reclamă şi publicitate</w:t>
            </w:r>
          </w:p>
        </w:tc>
        <w:tc>
          <w:tcPr>
            <w:tcW w:w="3432" w:type="dxa"/>
          </w:tcPr>
          <w:p w:rsidR="00C935F3" w:rsidRPr="00C7132E" w:rsidRDefault="00C935F3" w:rsidP="00257C73">
            <w:r>
              <w:t>34 lei</w:t>
            </w:r>
          </w:p>
        </w:tc>
      </w:tr>
    </w:tbl>
    <w:p w:rsidR="00C935F3" w:rsidRDefault="00C935F3" w:rsidP="00C935F3">
      <w:pPr>
        <w:rPr>
          <w:b/>
        </w:rPr>
      </w:pPr>
    </w:p>
    <w:p w:rsidR="00C935F3" w:rsidRDefault="00C935F3" w:rsidP="00C935F3">
      <w:pPr>
        <w:rPr>
          <w:b/>
        </w:rPr>
      </w:pPr>
      <w:r w:rsidRPr="00B2629A">
        <w:rPr>
          <w:b/>
        </w:rPr>
        <w:t>CAPITOLUL VII. Impozitul pe spectacole</w:t>
      </w:r>
    </w:p>
    <w:p w:rsidR="00C935F3" w:rsidRPr="00E234AE" w:rsidRDefault="00C935F3" w:rsidP="00C935F3">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0"/>
        <w:gridCol w:w="3214"/>
        <w:gridCol w:w="3233"/>
      </w:tblGrid>
      <w:tr w:rsidR="00C935F3" w:rsidTr="00257C73">
        <w:tc>
          <w:tcPr>
            <w:tcW w:w="3432" w:type="dxa"/>
            <w:vMerge w:val="restart"/>
          </w:tcPr>
          <w:p w:rsidR="00C935F3" w:rsidRDefault="00C935F3" w:rsidP="00257C73">
            <w:r w:rsidRPr="00E71719">
              <w:rPr>
                <w:b/>
              </w:rPr>
              <w:t>Art. 481</w:t>
            </w:r>
            <w:r w:rsidRPr="00C7132E">
              <w:t xml:space="preserve"> alin. (2)</w:t>
            </w:r>
          </w:p>
        </w:tc>
        <w:tc>
          <w:tcPr>
            <w:tcW w:w="6864" w:type="dxa"/>
            <w:gridSpan w:val="2"/>
          </w:tcPr>
          <w:p w:rsidR="00C935F3" w:rsidRDefault="00C935F3" w:rsidP="00257C73">
            <w:r w:rsidRPr="00C7132E">
              <w:t>Manifestarea artistică sau activitatea distractivă:</w:t>
            </w:r>
          </w:p>
        </w:tc>
      </w:tr>
      <w:tr w:rsidR="00C935F3" w:rsidTr="00257C73">
        <w:tc>
          <w:tcPr>
            <w:tcW w:w="3432" w:type="dxa"/>
            <w:vMerge/>
          </w:tcPr>
          <w:p w:rsidR="00C935F3" w:rsidRDefault="00C935F3" w:rsidP="00257C73"/>
        </w:tc>
        <w:tc>
          <w:tcPr>
            <w:tcW w:w="3432" w:type="dxa"/>
          </w:tcPr>
          <w:p w:rsidR="00C935F3" w:rsidRPr="00D125C0" w:rsidRDefault="00C935F3" w:rsidP="00257C73">
            <w:pPr>
              <w:rPr>
                <w:lang w:val="fr-FR"/>
              </w:rPr>
            </w:pPr>
            <w:r w:rsidRPr="00D125C0">
              <w:rPr>
                <w:lang w:val="fr-FR"/>
              </w:rPr>
              <w:t>a) spectacol de teatru, prezentarea unui film la cinematograf, un spectacol de circ sau orice competiţie internă sau internaţională</w:t>
            </w:r>
          </w:p>
        </w:tc>
        <w:tc>
          <w:tcPr>
            <w:tcW w:w="3432" w:type="dxa"/>
          </w:tcPr>
          <w:p w:rsidR="00C935F3" w:rsidRPr="00C7132E" w:rsidRDefault="00C935F3" w:rsidP="00257C73">
            <w:r>
              <w:t>2% din suma înacasată din vânzarea biletelor şi abonamentelor;</w:t>
            </w:r>
          </w:p>
        </w:tc>
      </w:tr>
      <w:tr w:rsidR="00C935F3" w:rsidTr="00257C73">
        <w:tc>
          <w:tcPr>
            <w:tcW w:w="3432" w:type="dxa"/>
            <w:vMerge/>
          </w:tcPr>
          <w:p w:rsidR="00C935F3" w:rsidRDefault="00C935F3" w:rsidP="00257C73"/>
        </w:tc>
        <w:tc>
          <w:tcPr>
            <w:tcW w:w="3432" w:type="dxa"/>
          </w:tcPr>
          <w:p w:rsidR="00C935F3" w:rsidRPr="00D125C0" w:rsidRDefault="00C935F3" w:rsidP="00257C73">
            <w:pPr>
              <w:rPr>
                <w:lang w:val="fr-FR"/>
              </w:rPr>
            </w:pPr>
            <w:r w:rsidRPr="00D125C0">
              <w:rPr>
                <w:lang w:val="fr-FR"/>
              </w:rPr>
              <w:t>b) orice alte manifestări artistice decât cele enumerate la lit. a)</w:t>
            </w:r>
          </w:p>
        </w:tc>
        <w:tc>
          <w:tcPr>
            <w:tcW w:w="3432" w:type="dxa"/>
          </w:tcPr>
          <w:p w:rsidR="00C935F3" w:rsidRPr="00C7132E" w:rsidRDefault="00C935F3" w:rsidP="00257C73">
            <w:r>
              <w:t>5% din suma înacasată din vânzarea biletelor şi abonamentelor;</w:t>
            </w:r>
          </w:p>
        </w:tc>
      </w:tr>
    </w:tbl>
    <w:p w:rsidR="00C935F3" w:rsidRDefault="00C935F3" w:rsidP="00C935F3"/>
    <w:p w:rsidR="00C935F3" w:rsidRDefault="00C935F3" w:rsidP="00C935F3">
      <w:pPr>
        <w:jc w:val="both"/>
        <w:rPr>
          <w:b/>
        </w:rPr>
      </w:pPr>
    </w:p>
    <w:p w:rsidR="00C935F3" w:rsidRDefault="00C935F3" w:rsidP="00C935F3">
      <w:pPr>
        <w:jc w:val="both"/>
        <w:rPr>
          <w:b/>
        </w:rPr>
      </w:pPr>
    </w:p>
    <w:p w:rsidR="00C935F3" w:rsidRDefault="00C935F3" w:rsidP="00C935F3">
      <w:pPr>
        <w:jc w:val="both"/>
        <w:rPr>
          <w:b/>
        </w:rPr>
      </w:pPr>
    </w:p>
    <w:p w:rsidR="00C935F3" w:rsidRDefault="00C935F3" w:rsidP="00C935F3">
      <w:pPr>
        <w:jc w:val="both"/>
        <w:rPr>
          <w:b/>
        </w:rPr>
      </w:pPr>
    </w:p>
    <w:p w:rsidR="00C935F3" w:rsidRDefault="00C935F3" w:rsidP="00C935F3">
      <w:pPr>
        <w:jc w:val="both"/>
        <w:rPr>
          <w:b/>
        </w:rPr>
      </w:pPr>
    </w:p>
    <w:p w:rsidR="00C935F3" w:rsidRDefault="00C935F3" w:rsidP="00C935F3">
      <w:pPr>
        <w:jc w:val="both"/>
        <w:rPr>
          <w:b/>
        </w:rPr>
      </w:pPr>
    </w:p>
    <w:p w:rsidR="00C935F3" w:rsidRDefault="00C935F3" w:rsidP="00C935F3">
      <w:pPr>
        <w:jc w:val="both"/>
        <w:rPr>
          <w:b/>
        </w:rPr>
      </w:pPr>
    </w:p>
    <w:p w:rsidR="00C935F3" w:rsidRDefault="00C935F3" w:rsidP="00C935F3">
      <w:pPr>
        <w:jc w:val="both"/>
        <w:rPr>
          <w:b/>
        </w:rPr>
      </w:pPr>
    </w:p>
    <w:p w:rsidR="00C935F3" w:rsidRDefault="00C935F3" w:rsidP="00C935F3">
      <w:pPr>
        <w:jc w:val="both"/>
        <w:rPr>
          <w:b/>
        </w:rPr>
      </w:pPr>
    </w:p>
    <w:p w:rsidR="00C935F3" w:rsidRPr="00D125C0" w:rsidRDefault="00C935F3" w:rsidP="00C935F3">
      <w:pPr>
        <w:jc w:val="both"/>
        <w:rPr>
          <w:b/>
          <w:lang w:val="fr-FR"/>
        </w:rPr>
      </w:pPr>
      <w:r w:rsidRPr="00D125C0">
        <w:rPr>
          <w:b/>
          <w:lang w:val="fr-FR"/>
        </w:rPr>
        <w:t>CALCULUL IMPOZITULUI/TAXEI PE CLĂDIRILE DEŢINUTE DE PERSOANELE JURIDICE</w:t>
      </w:r>
    </w:p>
    <w:p w:rsidR="00C935F3" w:rsidRPr="00D125C0" w:rsidRDefault="00C935F3" w:rsidP="00C935F3">
      <w:pPr>
        <w:rPr>
          <w:lang w:val="fr-FR"/>
        </w:rPr>
      </w:pPr>
    </w:p>
    <w:p w:rsidR="00C935F3" w:rsidRPr="00D125C0" w:rsidRDefault="00C935F3" w:rsidP="00C935F3">
      <w:pPr>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7"/>
      </w:tblGrid>
      <w:tr w:rsidR="00C935F3" w:rsidTr="00257C73">
        <w:tc>
          <w:tcPr>
            <w:tcW w:w="10296" w:type="dxa"/>
          </w:tcPr>
          <w:p w:rsidR="00C935F3" w:rsidRPr="00D125C0" w:rsidRDefault="00C935F3" w:rsidP="00257C73">
            <w:pPr>
              <w:ind w:firstLine="720"/>
              <w:jc w:val="both"/>
              <w:rPr>
                <w:lang w:val="fr-FR"/>
              </w:rPr>
            </w:pPr>
            <w:r w:rsidRPr="00D125C0">
              <w:rPr>
                <w:lang w:val="fr-FR"/>
              </w:rPr>
              <w:t>Pentru persoanele juridice impozitele se stabilesc dupa cum urmează respectându-se art. 460, respectiv art. 489 din Legea nr. 227/2015:</w:t>
            </w:r>
          </w:p>
          <w:p w:rsidR="00C935F3" w:rsidRPr="00253D0B" w:rsidRDefault="00C935F3" w:rsidP="00257C73">
            <w:pPr>
              <w:pStyle w:val="Default"/>
              <w:jc w:val="both"/>
            </w:pPr>
            <w:r w:rsidRPr="00D125C0">
              <w:rPr>
                <w:lang w:val="fr-FR"/>
              </w:rPr>
              <w:t xml:space="preserve"> </w:t>
            </w:r>
            <w:r w:rsidRPr="00D125C0">
              <w:rPr>
                <w:lang w:val="fr-FR"/>
              </w:rPr>
              <w:tab/>
            </w:r>
            <w:r w:rsidRPr="00D125C0">
              <w:rPr>
                <w:b/>
                <w:bCs/>
                <w:lang w:val="fr-FR"/>
              </w:rPr>
              <w:t xml:space="preserve"> </w:t>
            </w:r>
            <w:r w:rsidRPr="00E71719">
              <w:rPr>
                <w:b/>
              </w:rPr>
              <w:t xml:space="preserve">Art. 460 alin.2, respectiv Art. 489 alin. 1 </w:t>
            </w:r>
            <w:r w:rsidRPr="00E71719">
              <w:rPr>
                <w:b/>
                <w:lang w:val="ro-RO"/>
              </w:rPr>
              <w:t>şi alin. 2</w:t>
            </w:r>
            <w:r w:rsidRPr="00E71719">
              <w:rPr>
                <w:lang w:val="ro-RO"/>
              </w:rPr>
              <w:t xml:space="preserve"> </w:t>
            </w:r>
            <w:r w:rsidRPr="00253D0B">
              <w:t xml:space="preserve">Pentru </w:t>
            </w:r>
            <w:r w:rsidRPr="00E71719">
              <w:rPr>
                <w:b/>
                <w:bCs/>
                <w:i/>
                <w:iCs/>
              </w:rPr>
              <w:t xml:space="preserve">clădirile nerezidenţiale </w:t>
            </w:r>
            <w:r w:rsidRPr="00253D0B">
              <w:t xml:space="preserve">aflate în proprietatea sau deținute de persoanele juridice, impozitul/taxa pe clădiri se calculează prin aplicarea unei cote de </w:t>
            </w:r>
            <w:r w:rsidRPr="00E71719">
              <w:rPr>
                <w:b/>
                <w:bCs/>
              </w:rPr>
              <w:t xml:space="preserve">1,3%, </w:t>
            </w:r>
            <w:r w:rsidRPr="00253D0B">
              <w:t xml:space="preserve">asupra valorii impozabile a clădirii. Impozitul/taxa pe clădiri astfel calculat se majorează cu </w:t>
            </w:r>
            <w:r>
              <w:rPr>
                <w:b/>
                <w:bCs/>
              </w:rPr>
              <w:t>1</w:t>
            </w:r>
            <w:r w:rsidRPr="00E71719">
              <w:rPr>
                <w:b/>
                <w:bCs/>
              </w:rPr>
              <w:t xml:space="preserve">0%. </w:t>
            </w:r>
          </w:p>
          <w:p w:rsidR="00C935F3" w:rsidRPr="00253D0B" w:rsidRDefault="00C935F3" w:rsidP="00257C73">
            <w:pPr>
              <w:pStyle w:val="Default"/>
              <w:jc w:val="both"/>
            </w:pPr>
            <w:r>
              <w:t xml:space="preserve">           </w:t>
            </w:r>
            <w:r w:rsidRPr="00E71719">
              <w:rPr>
                <w:b/>
              </w:rPr>
              <w:t xml:space="preserve">Art. 460 alin.3, respectiv Art. 489 alin. 1 </w:t>
            </w:r>
            <w:r w:rsidRPr="00E71719">
              <w:rPr>
                <w:b/>
                <w:lang w:val="ro-RO"/>
              </w:rPr>
              <w:t>şi alin. 2</w:t>
            </w:r>
            <w:r w:rsidRPr="00E71719">
              <w:rPr>
                <w:lang w:val="ro-RO"/>
              </w:rPr>
              <w:t xml:space="preserve"> </w:t>
            </w:r>
            <w:r w:rsidRPr="00253D0B">
              <w:t xml:space="preserve">Pentru clădirile nerezidențiale aflate în proprietatea sau deținute de persoanele juridice, utilizate pentru activități din domeniul agricol, impozitul/taxa pe clădiri se calculează prin aplicarea unei cote de </w:t>
            </w:r>
            <w:r w:rsidRPr="00E71719">
              <w:rPr>
                <w:b/>
                <w:bCs/>
              </w:rPr>
              <w:t xml:space="preserve">0,4% </w:t>
            </w:r>
            <w:r w:rsidRPr="00253D0B">
              <w:t xml:space="preserve">asupra valorii impozabile a clădirii. Impozitul/taxa pe clădiri astfel calculat se majorează cu </w:t>
            </w:r>
            <w:r>
              <w:rPr>
                <w:b/>
                <w:bCs/>
              </w:rPr>
              <w:t>1</w:t>
            </w:r>
            <w:r w:rsidRPr="00E71719">
              <w:rPr>
                <w:b/>
                <w:bCs/>
              </w:rPr>
              <w:t xml:space="preserve">0%. </w:t>
            </w:r>
          </w:p>
          <w:p w:rsidR="00C935F3" w:rsidRPr="00E71719" w:rsidRDefault="00C935F3" w:rsidP="00257C73">
            <w:pPr>
              <w:pStyle w:val="Default"/>
              <w:ind w:firstLine="720"/>
              <w:jc w:val="both"/>
              <w:rPr>
                <w:color w:val="auto"/>
              </w:rPr>
            </w:pPr>
            <w:r w:rsidRPr="00E71719">
              <w:rPr>
                <w:b/>
              </w:rPr>
              <w:t xml:space="preserve">Art. 460 alin.6, respectiv Art. 489 alin. 1 </w:t>
            </w:r>
            <w:r w:rsidRPr="00E71719">
              <w:rPr>
                <w:b/>
                <w:lang w:val="ro-RO"/>
              </w:rPr>
              <w:t>şi alin. 2</w:t>
            </w:r>
            <w:r w:rsidRPr="00E71719">
              <w:rPr>
                <w:lang w:val="ro-RO"/>
              </w:rPr>
              <w:t xml:space="preserve"> </w:t>
            </w:r>
            <w:r w:rsidRPr="00253D0B">
              <w:t>Valoarea impozabilă a clăd</w:t>
            </w:r>
            <w:r>
              <w:t>irii se actualizează o dată la 5</w:t>
            </w:r>
            <w:r w:rsidRPr="00253D0B">
              <w:t xml:space="preserve"> ani pe baza unui raport de evaluare a clădirii întocmit de un evaluator autorizat în conformitate cu stand</w:t>
            </w:r>
            <w:r>
              <w:t>ardele de evaluare a bunurilor</w:t>
            </w:r>
            <w:r w:rsidRPr="00253D0B">
              <w:t xml:space="preserve"> </w:t>
            </w:r>
            <w:r>
              <w:t xml:space="preserve"> </w:t>
            </w:r>
            <w:r w:rsidRPr="00E71719">
              <w:rPr>
                <w:color w:val="auto"/>
              </w:rPr>
              <w:t xml:space="preserve">aflate în vigoare la data evaluării. </w:t>
            </w:r>
          </w:p>
          <w:p w:rsidR="00C935F3" w:rsidRDefault="00C935F3" w:rsidP="00257C73">
            <w:r w:rsidRPr="00E71719">
              <w:rPr>
                <w:b/>
              </w:rPr>
              <w:t xml:space="preserve">           Art. 460 alin.8, respectiv Art. 489 alin. 1 </w:t>
            </w:r>
            <w:r w:rsidRPr="00E71719">
              <w:rPr>
                <w:b/>
                <w:lang w:val="ro-RO"/>
              </w:rPr>
              <w:t>şi alin. 2</w:t>
            </w:r>
            <w:r w:rsidRPr="00E71719">
              <w:rPr>
                <w:lang w:val="ro-RO"/>
              </w:rPr>
              <w:t xml:space="preserve"> </w:t>
            </w:r>
            <w:r w:rsidRPr="00253D0B">
              <w:t>În cazul în care proprietarul clădirii nu a actualizat valoarea im</w:t>
            </w:r>
            <w:r>
              <w:t>pozabilă a clădirii în ultimii 5</w:t>
            </w:r>
            <w:r w:rsidRPr="00253D0B">
              <w:t xml:space="preserve"> ani anteriori anului de referinţă, cota impozitului/taxei pe clădiri este </w:t>
            </w:r>
            <w:r w:rsidRPr="00E71719">
              <w:rPr>
                <w:b/>
                <w:bCs/>
              </w:rPr>
              <w:t>5%.</w:t>
            </w:r>
            <w:r w:rsidRPr="00253D0B">
              <w:t xml:space="preserve"> Impozitul/taxa pe clădiri astfel calculat se majorează </w:t>
            </w:r>
            <w:r>
              <w:rPr>
                <w:b/>
                <w:bCs/>
              </w:rPr>
              <w:t>cu 1</w:t>
            </w:r>
            <w:r w:rsidRPr="00E71719">
              <w:rPr>
                <w:b/>
                <w:bCs/>
              </w:rPr>
              <w:t>0%.</w:t>
            </w:r>
          </w:p>
          <w:p w:rsidR="00C935F3" w:rsidRDefault="00C935F3" w:rsidP="00257C73"/>
        </w:tc>
      </w:tr>
    </w:tbl>
    <w:p w:rsidR="00C935F3" w:rsidRDefault="00C935F3" w:rsidP="00C935F3">
      <w:pPr>
        <w:rPr>
          <w:b/>
        </w:rPr>
      </w:pPr>
    </w:p>
    <w:p w:rsidR="00C935F3" w:rsidRDefault="00C935F3" w:rsidP="00C935F3">
      <w:pPr>
        <w:rPr>
          <w:b/>
        </w:rPr>
      </w:pPr>
    </w:p>
    <w:p w:rsidR="00C935F3" w:rsidRDefault="00C935F3" w:rsidP="00C935F3">
      <w:r w:rsidRPr="007E672A">
        <w:rPr>
          <w:b/>
        </w:rPr>
        <w:t>Impozitul şi taxa pe teren</w:t>
      </w:r>
      <w:r>
        <w:rPr>
          <w:b/>
        </w:rPr>
        <w:t xml:space="preserve"> persoane juridice</w:t>
      </w:r>
    </w:p>
    <w:p w:rsidR="00C935F3" w:rsidRDefault="00C935F3" w:rsidP="00C935F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9"/>
        <w:gridCol w:w="1157"/>
        <w:gridCol w:w="1363"/>
        <w:gridCol w:w="1363"/>
        <w:gridCol w:w="1363"/>
        <w:gridCol w:w="1102"/>
        <w:gridCol w:w="242"/>
        <w:gridCol w:w="1348"/>
      </w:tblGrid>
      <w:tr w:rsidR="00C935F3" w:rsidTr="00257C73">
        <w:tc>
          <w:tcPr>
            <w:tcW w:w="9756" w:type="dxa"/>
            <w:gridSpan w:val="8"/>
          </w:tcPr>
          <w:p w:rsidR="00C935F3" w:rsidRDefault="00C935F3" w:rsidP="00257C73">
            <w:r w:rsidRPr="00C7132E">
              <w:t>Impozitul/Taxa pe terenurile amplasate în intravilan – Terenuri cu construcţii</w:t>
            </w:r>
            <w:r>
              <w:t>.</w:t>
            </w:r>
          </w:p>
        </w:tc>
      </w:tr>
      <w:tr w:rsidR="00C935F3" w:rsidTr="00257C73">
        <w:tc>
          <w:tcPr>
            <w:tcW w:w="9756" w:type="dxa"/>
            <w:gridSpan w:val="8"/>
          </w:tcPr>
          <w:p w:rsidR="00C935F3" w:rsidRPr="00E71719" w:rsidRDefault="00C935F3" w:rsidP="00257C73">
            <w:pPr>
              <w:rPr>
                <w:b/>
              </w:rPr>
            </w:pPr>
            <w:r w:rsidRPr="00E71719">
              <w:rPr>
                <w:b/>
              </w:rPr>
              <w:t>Art. 465 alin. (2)</w:t>
            </w:r>
          </w:p>
        </w:tc>
      </w:tr>
      <w:tr w:rsidR="00C935F3" w:rsidTr="00257C73">
        <w:tc>
          <w:tcPr>
            <w:tcW w:w="1646" w:type="dxa"/>
          </w:tcPr>
          <w:p w:rsidR="00C935F3" w:rsidRDefault="00C935F3" w:rsidP="00257C73">
            <w:r w:rsidRPr="00C7132E">
              <w:t>Zona în cadrul localităţii</w:t>
            </w:r>
          </w:p>
        </w:tc>
        <w:tc>
          <w:tcPr>
            <w:tcW w:w="6480" w:type="dxa"/>
            <w:gridSpan w:val="5"/>
          </w:tcPr>
          <w:p w:rsidR="00C935F3" w:rsidRPr="00D125C0" w:rsidRDefault="00C935F3" w:rsidP="00257C73">
            <w:pPr>
              <w:rPr>
                <w:lang w:val="fr-FR"/>
              </w:rPr>
            </w:pPr>
            <w:r w:rsidRPr="00D125C0">
              <w:rPr>
                <w:lang w:val="fr-FR"/>
              </w:rPr>
              <w:t>Nivelurile impozitului/taxei, pe ranguri de localităţi</w:t>
            </w:r>
          </w:p>
        </w:tc>
        <w:tc>
          <w:tcPr>
            <w:tcW w:w="1630" w:type="dxa"/>
            <w:gridSpan w:val="2"/>
          </w:tcPr>
          <w:p w:rsidR="00C935F3" w:rsidRDefault="00C935F3" w:rsidP="00257C73">
            <w:r w:rsidRPr="00C7132E">
              <w:t>– lei/ha –</w:t>
            </w:r>
          </w:p>
        </w:tc>
      </w:tr>
      <w:tr w:rsidR="00C935F3" w:rsidTr="00257C73">
        <w:tc>
          <w:tcPr>
            <w:tcW w:w="1646" w:type="dxa"/>
          </w:tcPr>
          <w:p w:rsidR="00C935F3" w:rsidRDefault="00C935F3" w:rsidP="00257C73"/>
        </w:tc>
        <w:tc>
          <w:tcPr>
            <w:tcW w:w="1176" w:type="dxa"/>
          </w:tcPr>
          <w:p w:rsidR="00C935F3" w:rsidRDefault="00C935F3" w:rsidP="00257C73">
            <w:r>
              <w:t>0</w:t>
            </w:r>
          </w:p>
        </w:tc>
        <w:tc>
          <w:tcPr>
            <w:tcW w:w="1392" w:type="dxa"/>
          </w:tcPr>
          <w:p w:rsidR="00C935F3" w:rsidRDefault="00C935F3" w:rsidP="00257C73">
            <w:r>
              <w:t>I</w:t>
            </w:r>
          </w:p>
        </w:tc>
        <w:tc>
          <w:tcPr>
            <w:tcW w:w="1392" w:type="dxa"/>
          </w:tcPr>
          <w:p w:rsidR="00C935F3" w:rsidRDefault="00C935F3" w:rsidP="00257C73">
            <w:r>
              <w:t>II</w:t>
            </w:r>
          </w:p>
        </w:tc>
        <w:tc>
          <w:tcPr>
            <w:tcW w:w="1392" w:type="dxa"/>
          </w:tcPr>
          <w:p w:rsidR="00C935F3" w:rsidRDefault="00C935F3" w:rsidP="00257C73">
            <w:r>
              <w:t>III</w:t>
            </w:r>
          </w:p>
        </w:tc>
        <w:tc>
          <w:tcPr>
            <w:tcW w:w="1378" w:type="dxa"/>
            <w:gridSpan w:val="2"/>
          </w:tcPr>
          <w:p w:rsidR="00C935F3" w:rsidRDefault="00C935F3" w:rsidP="00257C73">
            <w:r>
              <w:t>IV</w:t>
            </w:r>
          </w:p>
        </w:tc>
        <w:tc>
          <w:tcPr>
            <w:tcW w:w="1380" w:type="dxa"/>
          </w:tcPr>
          <w:p w:rsidR="00C935F3" w:rsidRDefault="00C935F3" w:rsidP="00257C73">
            <w:r>
              <w:t>V</w:t>
            </w:r>
          </w:p>
        </w:tc>
      </w:tr>
      <w:tr w:rsidR="00C935F3" w:rsidTr="00257C73">
        <w:tc>
          <w:tcPr>
            <w:tcW w:w="1646" w:type="dxa"/>
          </w:tcPr>
          <w:p w:rsidR="00C935F3" w:rsidRDefault="00C935F3" w:rsidP="00257C73">
            <w:r>
              <w:t>A</w:t>
            </w:r>
          </w:p>
        </w:tc>
        <w:tc>
          <w:tcPr>
            <w:tcW w:w="1176" w:type="dxa"/>
          </w:tcPr>
          <w:p w:rsidR="00C935F3" w:rsidRDefault="00C935F3" w:rsidP="00257C73">
            <w:r>
              <w:t>8282-</w:t>
            </w:r>
          </w:p>
          <w:p w:rsidR="00C935F3" w:rsidRPr="00C7132E" w:rsidRDefault="00C935F3" w:rsidP="00257C73">
            <w:r>
              <w:t>20706</w:t>
            </w:r>
          </w:p>
        </w:tc>
        <w:tc>
          <w:tcPr>
            <w:tcW w:w="1392" w:type="dxa"/>
          </w:tcPr>
          <w:p w:rsidR="00C935F3" w:rsidRDefault="00C935F3" w:rsidP="00257C73">
            <w:r>
              <w:t>6878-</w:t>
            </w:r>
          </w:p>
          <w:p w:rsidR="00C935F3" w:rsidRPr="00C7132E" w:rsidRDefault="00C935F3" w:rsidP="00257C73">
            <w:r>
              <w:t>17194</w:t>
            </w:r>
          </w:p>
        </w:tc>
        <w:tc>
          <w:tcPr>
            <w:tcW w:w="1392" w:type="dxa"/>
          </w:tcPr>
          <w:p w:rsidR="00C935F3" w:rsidRDefault="00C935F3" w:rsidP="00257C73">
            <w:r>
              <w:t>6042-</w:t>
            </w:r>
          </w:p>
          <w:p w:rsidR="00C935F3" w:rsidRPr="00C7132E" w:rsidRDefault="00C935F3" w:rsidP="00257C73">
            <w:r>
              <w:t>15106</w:t>
            </w:r>
          </w:p>
        </w:tc>
        <w:tc>
          <w:tcPr>
            <w:tcW w:w="1392" w:type="dxa"/>
          </w:tcPr>
          <w:p w:rsidR="00C935F3" w:rsidRDefault="00C935F3" w:rsidP="00257C73">
            <w:r>
              <w:t>5236-</w:t>
            </w:r>
          </w:p>
          <w:p w:rsidR="00C935F3" w:rsidRPr="00C7132E" w:rsidRDefault="00C935F3" w:rsidP="00257C73">
            <w:r>
              <w:t>13090</w:t>
            </w:r>
          </w:p>
        </w:tc>
        <w:tc>
          <w:tcPr>
            <w:tcW w:w="1378" w:type="dxa"/>
            <w:gridSpan w:val="2"/>
          </w:tcPr>
          <w:p w:rsidR="00C935F3" w:rsidRPr="00E71719" w:rsidRDefault="00C935F3" w:rsidP="00257C73">
            <w:pPr>
              <w:rPr>
                <w:b/>
              </w:rPr>
            </w:pPr>
            <w:r>
              <w:rPr>
                <w:b/>
              </w:rPr>
              <w:t>2665</w:t>
            </w:r>
          </w:p>
        </w:tc>
        <w:tc>
          <w:tcPr>
            <w:tcW w:w="1380" w:type="dxa"/>
          </w:tcPr>
          <w:p w:rsidR="00C935F3" w:rsidRPr="0061702E" w:rsidRDefault="00C935F3" w:rsidP="00257C73">
            <w:pPr>
              <w:spacing w:line="276" w:lineRule="auto"/>
              <w:rPr>
                <w:b/>
              </w:rPr>
            </w:pPr>
            <w:r>
              <w:rPr>
                <w:b/>
              </w:rPr>
              <w:t>2120</w:t>
            </w:r>
          </w:p>
        </w:tc>
      </w:tr>
      <w:tr w:rsidR="00C935F3" w:rsidTr="00257C73">
        <w:tc>
          <w:tcPr>
            <w:tcW w:w="1646" w:type="dxa"/>
          </w:tcPr>
          <w:p w:rsidR="00C935F3" w:rsidRDefault="00C935F3" w:rsidP="00257C73">
            <w:r>
              <w:t>B</w:t>
            </w:r>
          </w:p>
        </w:tc>
        <w:tc>
          <w:tcPr>
            <w:tcW w:w="1176" w:type="dxa"/>
          </w:tcPr>
          <w:p w:rsidR="00C935F3" w:rsidRDefault="00C935F3" w:rsidP="00257C73">
            <w:r>
              <w:t>6878-</w:t>
            </w:r>
          </w:p>
          <w:p w:rsidR="00C935F3" w:rsidRPr="00C7132E" w:rsidRDefault="00C935F3" w:rsidP="00257C73">
            <w:r>
              <w:t>17194</w:t>
            </w:r>
          </w:p>
        </w:tc>
        <w:tc>
          <w:tcPr>
            <w:tcW w:w="1392" w:type="dxa"/>
          </w:tcPr>
          <w:p w:rsidR="00C935F3" w:rsidRDefault="00C935F3" w:rsidP="00257C73">
            <w:r>
              <w:t>5199-</w:t>
            </w:r>
          </w:p>
          <w:p w:rsidR="00C935F3" w:rsidRPr="00C7132E" w:rsidRDefault="00C935F3" w:rsidP="00257C73">
            <w:r>
              <w:t>12998</w:t>
            </w:r>
          </w:p>
        </w:tc>
        <w:tc>
          <w:tcPr>
            <w:tcW w:w="1392" w:type="dxa"/>
          </w:tcPr>
          <w:p w:rsidR="00C935F3" w:rsidRDefault="00C935F3" w:rsidP="00257C73">
            <w:r>
              <w:t>4215-</w:t>
            </w:r>
          </w:p>
          <w:p w:rsidR="00C935F3" w:rsidRPr="00C7132E" w:rsidRDefault="00C935F3" w:rsidP="00257C73">
            <w:r>
              <w:t>10538</w:t>
            </w:r>
          </w:p>
        </w:tc>
        <w:tc>
          <w:tcPr>
            <w:tcW w:w="1392" w:type="dxa"/>
          </w:tcPr>
          <w:p w:rsidR="00C935F3" w:rsidRDefault="00C935F3" w:rsidP="00257C73">
            <w:r>
              <w:t>3558-</w:t>
            </w:r>
          </w:p>
          <w:p w:rsidR="00C935F3" w:rsidRPr="00C7132E" w:rsidRDefault="00C935F3" w:rsidP="00257C73">
            <w:r>
              <w:t>8894</w:t>
            </w:r>
          </w:p>
        </w:tc>
        <w:tc>
          <w:tcPr>
            <w:tcW w:w="1378" w:type="dxa"/>
            <w:gridSpan w:val="2"/>
          </w:tcPr>
          <w:p w:rsidR="00C935F3" w:rsidRPr="00425F08" w:rsidRDefault="00C935F3" w:rsidP="00257C73">
            <w:r w:rsidRPr="00425F08">
              <w:t>1441</w:t>
            </w:r>
          </w:p>
        </w:tc>
        <w:tc>
          <w:tcPr>
            <w:tcW w:w="1380" w:type="dxa"/>
          </w:tcPr>
          <w:p w:rsidR="00C935F3" w:rsidRPr="00425F08" w:rsidRDefault="00C935F3" w:rsidP="00257C73">
            <w:pPr>
              <w:spacing w:line="276" w:lineRule="auto"/>
            </w:pPr>
            <w:r w:rsidRPr="00425F08">
              <w:t>1082</w:t>
            </w:r>
          </w:p>
        </w:tc>
      </w:tr>
      <w:tr w:rsidR="00C935F3" w:rsidTr="00257C73">
        <w:tc>
          <w:tcPr>
            <w:tcW w:w="1646" w:type="dxa"/>
          </w:tcPr>
          <w:p w:rsidR="00C935F3" w:rsidRDefault="00C935F3" w:rsidP="00257C73">
            <w:r>
              <w:t>C</w:t>
            </w:r>
          </w:p>
        </w:tc>
        <w:tc>
          <w:tcPr>
            <w:tcW w:w="1176" w:type="dxa"/>
          </w:tcPr>
          <w:p w:rsidR="00C935F3" w:rsidRDefault="00C935F3" w:rsidP="00257C73">
            <w:r>
              <w:t>5199-</w:t>
            </w:r>
          </w:p>
          <w:p w:rsidR="00C935F3" w:rsidRPr="00C7132E" w:rsidRDefault="00C935F3" w:rsidP="00257C73">
            <w:r>
              <w:t>12998</w:t>
            </w:r>
          </w:p>
        </w:tc>
        <w:tc>
          <w:tcPr>
            <w:tcW w:w="1392" w:type="dxa"/>
          </w:tcPr>
          <w:p w:rsidR="00C935F3" w:rsidRDefault="00C935F3" w:rsidP="00257C73">
            <w:r>
              <w:t>3558-</w:t>
            </w:r>
          </w:p>
          <w:p w:rsidR="00C935F3" w:rsidRPr="00C7132E" w:rsidRDefault="00C935F3" w:rsidP="00257C73">
            <w:r>
              <w:t>8894</w:t>
            </w:r>
          </w:p>
        </w:tc>
        <w:tc>
          <w:tcPr>
            <w:tcW w:w="1392" w:type="dxa"/>
          </w:tcPr>
          <w:p w:rsidR="00C935F3" w:rsidRDefault="00C935F3" w:rsidP="00257C73">
            <w:r>
              <w:t>2668-</w:t>
            </w:r>
          </w:p>
          <w:p w:rsidR="00C935F3" w:rsidRPr="00C7132E" w:rsidRDefault="00C935F3" w:rsidP="00257C73">
            <w:r>
              <w:t>6670</w:t>
            </w:r>
          </w:p>
        </w:tc>
        <w:tc>
          <w:tcPr>
            <w:tcW w:w="1392" w:type="dxa"/>
          </w:tcPr>
          <w:p w:rsidR="00C935F3" w:rsidRDefault="00C935F3" w:rsidP="00257C73">
            <w:r>
              <w:t>1690-</w:t>
            </w:r>
          </w:p>
          <w:p w:rsidR="00C935F3" w:rsidRPr="00C7132E" w:rsidRDefault="00C935F3" w:rsidP="00257C73">
            <w:r>
              <w:t>4226</w:t>
            </w:r>
          </w:p>
        </w:tc>
        <w:tc>
          <w:tcPr>
            <w:tcW w:w="1378" w:type="dxa"/>
            <w:gridSpan w:val="2"/>
          </w:tcPr>
          <w:p w:rsidR="00C935F3" w:rsidRPr="00425F08" w:rsidRDefault="00C935F3" w:rsidP="00257C73">
            <w:r w:rsidRPr="00425F08">
              <w:t>1082</w:t>
            </w:r>
          </w:p>
        </w:tc>
        <w:tc>
          <w:tcPr>
            <w:tcW w:w="1380" w:type="dxa"/>
          </w:tcPr>
          <w:p w:rsidR="00C935F3" w:rsidRPr="00425F08" w:rsidRDefault="00C935F3" w:rsidP="00257C73">
            <w:pPr>
              <w:spacing w:line="276" w:lineRule="auto"/>
            </w:pPr>
            <w:r w:rsidRPr="00425F08">
              <w:t>720</w:t>
            </w:r>
          </w:p>
        </w:tc>
      </w:tr>
      <w:tr w:rsidR="00C935F3" w:rsidTr="00257C73">
        <w:tc>
          <w:tcPr>
            <w:tcW w:w="1646" w:type="dxa"/>
          </w:tcPr>
          <w:p w:rsidR="00C935F3" w:rsidRDefault="00C935F3" w:rsidP="00257C73">
            <w:r>
              <w:t>D</w:t>
            </w:r>
          </w:p>
        </w:tc>
        <w:tc>
          <w:tcPr>
            <w:tcW w:w="1176" w:type="dxa"/>
          </w:tcPr>
          <w:p w:rsidR="00C935F3" w:rsidRDefault="00C935F3" w:rsidP="00257C73">
            <w:r>
              <w:t>3558-</w:t>
            </w:r>
          </w:p>
          <w:p w:rsidR="00C935F3" w:rsidRPr="00C7132E" w:rsidRDefault="00C935F3" w:rsidP="00257C73">
            <w:r>
              <w:t>8894</w:t>
            </w:r>
          </w:p>
        </w:tc>
        <w:tc>
          <w:tcPr>
            <w:tcW w:w="1392" w:type="dxa"/>
          </w:tcPr>
          <w:p w:rsidR="00C935F3" w:rsidRDefault="00C935F3" w:rsidP="00257C73">
            <w:r>
              <w:t>1690-</w:t>
            </w:r>
          </w:p>
          <w:p w:rsidR="00C935F3" w:rsidRPr="00C7132E" w:rsidRDefault="00C935F3" w:rsidP="00257C73">
            <w:r>
              <w:t>4226</w:t>
            </w:r>
          </w:p>
        </w:tc>
        <w:tc>
          <w:tcPr>
            <w:tcW w:w="1392" w:type="dxa"/>
          </w:tcPr>
          <w:p w:rsidR="00C935F3" w:rsidRDefault="00C935F3" w:rsidP="00257C73">
            <w:r>
              <w:t>1410-</w:t>
            </w:r>
          </w:p>
          <w:p w:rsidR="00C935F3" w:rsidRPr="00C7132E" w:rsidRDefault="00C935F3" w:rsidP="00257C73">
            <w:r>
              <w:t>3526</w:t>
            </w:r>
          </w:p>
        </w:tc>
        <w:tc>
          <w:tcPr>
            <w:tcW w:w="1392" w:type="dxa"/>
          </w:tcPr>
          <w:p w:rsidR="00C935F3" w:rsidRDefault="00C935F3" w:rsidP="00257C73">
            <w:r>
              <w:t>984-</w:t>
            </w:r>
          </w:p>
          <w:p w:rsidR="00C935F3" w:rsidRPr="00C7132E" w:rsidRDefault="00C935F3" w:rsidP="00257C73">
            <w:r>
              <w:t>2439</w:t>
            </w:r>
          </w:p>
        </w:tc>
        <w:tc>
          <w:tcPr>
            <w:tcW w:w="1378" w:type="dxa"/>
            <w:gridSpan w:val="2"/>
          </w:tcPr>
          <w:p w:rsidR="00C935F3" w:rsidRPr="00425F08" w:rsidRDefault="00C935F3" w:rsidP="00257C73">
            <w:r w:rsidRPr="00425F08">
              <w:t>705</w:t>
            </w:r>
          </w:p>
        </w:tc>
        <w:tc>
          <w:tcPr>
            <w:tcW w:w="1380" w:type="dxa"/>
          </w:tcPr>
          <w:p w:rsidR="00C935F3" w:rsidRPr="00425F08" w:rsidRDefault="00C935F3" w:rsidP="00257C73">
            <w:pPr>
              <w:spacing w:line="276" w:lineRule="auto"/>
            </w:pPr>
            <w:r w:rsidRPr="00425F08">
              <w:t>361</w:t>
            </w:r>
          </w:p>
        </w:tc>
      </w:tr>
    </w:tbl>
    <w:p w:rsidR="00C935F3" w:rsidRDefault="00C935F3" w:rsidP="00C935F3">
      <w:pPr>
        <w:ind w:firstLine="720"/>
        <w:jc w:val="both"/>
      </w:pPr>
    </w:p>
    <w:p w:rsidR="00C935F3" w:rsidRDefault="00C935F3" w:rsidP="00C935F3">
      <w:pPr>
        <w:ind w:firstLine="720"/>
        <w:jc w:val="both"/>
      </w:pPr>
    </w:p>
    <w:p w:rsidR="00C935F3" w:rsidRDefault="00C935F3" w:rsidP="00C935F3">
      <w:pPr>
        <w:ind w:firstLine="720"/>
        <w:jc w:val="both"/>
      </w:pPr>
      <w:r>
        <w:t xml:space="preserve"> Impozitul/t</w:t>
      </w:r>
      <w:r w:rsidRPr="00055EB4">
        <w:t>axa pe tere</w:t>
      </w:r>
      <w:r>
        <w:t xml:space="preserve">nurile amplasate în intravilan - </w:t>
      </w:r>
      <w:r w:rsidRPr="00055EB4">
        <w:t xml:space="preserve">orice </w:t>
      </w:r>
      <w:proofErr w:type="gramStart"/>
      <w:r w:rsidRPr="00055EB4">
        <w:t>altă</w:t>
      </w:r>
      <w:proofErr w:type="gramEnd"/>
      <w:r w:rsidRPr="00055EB4">
        <w:t xml:space="preserve"> categorie de folosinţă decât cea de terenuri cu construcţii</w:t>
      </w:r>
      <w:r>
        <w:t>, precum si impozitul/t</w:t>
      </w:r>
      <w:r w:rsidRPr="00055EB4">
        <w:t>axa pe terenurile aflate în extravilan</w:t>
      </w:r>
      <w:r>
        <w:t>, persoane juridice, se stabileste conform anexei 1</w:t>
      </w:r>
      <w:r w:rsidRPr="00E17C3C">
        <w:rPr>
          <w:lang w:val="ro-RO"/>
        </w:rPr>
        <w:t xml:space="preserve"> </w:t>
      </w:r>
      <w:r>
        <w:rPr>
          <w:lang w:val="ro-RO"/>
        </w:rPr>
        <w:t>ce face parte integrantă din prezenta hotarare.</w:t>
      </w:r>
    </w:p>
    <w:p w:rsidR="00C935F3" w:rsidRDefault="00C935F3" w:rsidP="00C935F3">
      <w:pPr>
        <w:rPr>
          <w:b/>
        </w:rPr>
      </w:pPr>
    </w:p>
    <w:p w:rsidR="00C935F3" w:rsidRDefault="00C935F3" w:rsidP="00C935F3">
      <w:pPr>
        <w:rPr>
          <w:b/>
        </w:rPr>
      </w:pPr>
    </w:p>
    <w:p w:rsidR="00C935F3" w:rsidRDefault="00C935F3" w:rsidP="00C935F3">
      <w:pPr>
        <w:rPr>
          <w:b/>
        </w:rPr>
      </w:pPr>
    </w:p>
    <w:p w:rsidR="00C935F3" w:rsidRDefault="00C935F3" w:rsidP="00C935F3">
      <w:pPr>
        <w:rPr>
          <w:b/>
        </w:rPr>
      </w:pPr>
    </w:p>
    <w:p w:rsidR="00C935F3" w:rsidRDefault="00C935F3" w:rsidP="00C935F3">
      <w:pPr>
        <w:rPr>
          <w:b/>
        </w:rPr>
      </w:pPr>
    </w:p>
    <w:p w:rsidR="00C935F3" w:rsidRDefault="00C935F3" w:rsidP="00C935F3">
      <w:pPr>
        <w:rPr>
          <w:b/>
        </w:rPr>
      </w:pPr>
      <w:r>
        <w:rPr>
          <w:b/>
        </w:rPr>
        <w:t>CAPITOLUL VIII. Taxe speciale</w:t>
      </w:r>
    </w:p>
    <w:p w:rsidR="00C935F3" w:rsidRDefault="00C935F3" w:rsidP="00C935F3">
      <w:pPr>
        <w:jc w:val="both"/>
        <w:rPr>
          <w:b/>
          <w:shd w:val="clear" w:color="auto" w:fill="ECF5FF"/>
        </w:rPr>
      </w:pPr>
    </w:p>
    <w:tbl>
      <w:tblPr>
        <w:tblW w:w="9771"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771"/>
      </w:tblGrid>
      <w:tr w:rsidR="00C935F3" w:rsidRPr="002D72B9" w:rsidTr="00257C73">
        <w:trPr>
          <w:trHeight w:val="60"/>
        </w:trPr>
        <w:tc>
          <w:tcPr>
            <w:tcW w:w="9771" w:type="dxa"/>
          </w:tcPr>
          <w:p w:rsidR="00C935F3" w:rsidRDefault="00C935F3" w:rsidP="00257C73">
            <w:pPr>
              <w:autoSpaceDE w:val="0"/>
              <w:autoSpaceDN w:val="0"/>
              <w:adjustRightInd w:val="0"/>
              <w:jc w:val="both"/>
              <w:rPr>
                <w:rFonts w:cstheme="minorHAnsi"/>
                <w:color w:val="000000"/>
              </w:rPr>
            </w:pPr>
            <w:r>
              <w:rPr>
                <w:b/>
              </w:rPr>
              <w:t xml:space="preserve">Art. 484 </w:t>
            </w:r>
            <w:r>
              <w:rPr>
                <w:rFonts w:cstheme="minorHAnsi"/>
                <w:color w:val="000000"/>
              </w:rPr>
              <w:t>Taxa speciala de salubrizare aplicată pentru prestațiile de care beneficiază individual utilizatorii serviciului public de salubrizare, fără contract de prestări servicii de salubrizare încheiat cu operatorul de servicii de salubrizare.</w:t>
            </w:r>
          </w:p>
          <w:p w:rsidR="00C935F3" w:rsidRDefault="00C935F3" w:rsidP="00257C73">
            <w:pPr>
              <w:autoSpaceDE w:val="0"/>
              <w:autoSpaceDN w:val="0"/>
              <w:adjustRightInd w:val="0"/>
              <w:jc w:val="both"/>
              <w:rPr>
                <w:rFonts w:cstheme="minorHAnsi"/>
                <w:color w:val="000000"/>
              </w:rPr>
            </w:pPr>
            <w:r>
              <w:rPr>
                <w:rFonts w:cstheme="minorHAnsi"/>
                <w:color w:val="000000"/>
              </w:rPr>
              <w:t xml:space="preserve">                </w:t>
            </w:r>
            <w:r w:rsidRPr="00D125C0">
              <w:rPr>
                <w:rFonts w:cstheme="minorHAnsi"/>
                <w:color w:val="000000"/>
                <w:lang w:val="fr-FR"/>
              </w:rPr>
              <w:t xml:space="preserve">Cuantumul taxei de salubrizare în cazul utilizatorilor casnici, persoane fizice fără contract de salubrizare este de 16,70 lei/lună/persoană. </w:t>
            </w:r>
            <w:r>
              <w:rPr>
                <w:rFonts w:cstheme="minorHAnsi"/>
                <w:color w:val="000000"/>
              </w:rPr>
              <w:t xml:space="preserve">Taxa se calculează pentru fiecare persoană care locuiește cel puțin o lună calendaristică în imobil/apartament. </w:t>
            </w:r>
          </w:p>
          <w:p w:rsidR="00C935F3" w:rsidRPr="00D125C0" w:rsidRDefault="00C935F3" w:rsidP="00257C73">
            <w:pPr>
              <w:jc w:val="both"/>
              <w:rPr>
                <w:lang w:val="fr-FR"/>
              </w:rPr>
            </w:pPr>
            <w:r>
              <w:rPr>
                <w:rFonts w:cstheme="minorHAnsi"/>
                <w:color w:val="000000"/>
              </w:rPr>
              <w:t xml:space="preserve">                 </w:t>
            </w:r>
            <w:r w:rsidRPr="00D125C0">
              <w:rPr>
                <w:rFonts w:cstheme="minorHAnsi"/>
                <w:color w:val="000000"/>
                <w:lang w:val="fr-FR"/>
              </w:rPr>
              <w:t xml:space="preserve">Cuantumul taxei de salubrizare în cazul utilizatorilor non-casnici, persoane juridice, fără contract de salubrizare este de </w:t>
            </w:r>
            <w:r w:rsidRPr="00D125C0">
              <w:rPr>
                <w:lang w:val="fr-FR"/>
              </w:rPr>
              <w:t>368, 09 lei/mc/lună, respectiv 862, 11 lei/tona/lună</w:t>
            </w:r>
            <w:r w:rsidRPr="00D125C0">
              <w:rPr>
                <w:rFonts w:cstheme="minorHAnsi"/>
                <w:color w:val="000000"/>
                <w:lang w:val="fr-FR"/>
              </w:rPr>
              <w:t xml:space="preserve">. Suma totală de plată /luna se calculează înmulțind taxa lei /mc cu nr. de mc/lună de deșeuri ridicate și transportate </w:t>
            </w:r>
            <w:proofErr w:type="gramStart"/>
            <w:r w:rsidRPr="00D125C0">
              <w:rPr>
                <w:rFonts w:cstheme="minorHAnsi"/>
                <w:color w:val="000000"/>
                <w:lang w:val="fr-FR"/>
              </w:rPr>
              <w:t>de operator</w:t>
            </w:r>
            <w:proofErr w:type="gramEnd"/>
            <w:r w:rsidRPr="00D125C0">
              <w:rPr>
                <w:rFonts w:cstheme="minorHAnsi"/>
                <w:color w:val="000000"/>
                <w:lang w:val="fr-FR"/>
              </w:rPr>
              <w:t>.</w:t>
            </w:r>
          </w:p>
          <w:p w:rsidR="00C935F3" w:rsidRPr="00D125C0" w:rsidRDefault="00C935F3" w:rsidP="00257C73">
            <w:pPr>
              <w:jc w:val="both"/>
              <w:rPr>
                <w:lang w:val="fr-FR"/>
              </w:rPr>
            </w:pPr>
          </w:p>
          <w:p w:rsidR="00C935F3" w:rsidRPr="00D125C0" w:rsidRDefault="00C935F3" w:rsidP="00257C73">
            <w:pPr>
              <w:jc w:val="both"/>
              <w:rPr>
                <w:b/>
                <w:lang w:val="fr-FR"/>
              </w:rPr>
            </w:pPr>
          </w:p>
          <w:p w:rsidR="00C935F3" w:rsidRPr="00D125C0" w:rsidRDefault="00C935F3" w:rsidP="00257C73">
            <w:pPr>
              <w:jc w:val="both"/>
              <w:rPr>
                <w:lang w:val="fr-FR"/>
              </w:rPr>
            </w:pPr>
          </w:p>
        </w:tc>
      </w:tr>
    </w:tbl>
    <w:p w:rsidR="00C935F3" w:rsidRPr="00D125C0" w:rsidRDefault="00C935F3" w:rsidP="00C935F3">
      <w:pPr>
        <w:jc w:val="both"/>
        <w:rPr>
          <w:lang w:val="fr-FR"/>
        </w:rPr>
      </w:pPr>
    </w:p>
    <w:p w:rsidR="00C935F3" w:rsidRPr="00D125C0" w:rsidRDefault="00C935F3" w:rsidP="00C935F3">
      <w:pPr>
        <w:rPr>
          <w:b/>
          <w:bCs/>
          <w:color w:val="000000" w:themeColor="text1"/>
          <w:shd w:val="clear" w:color="auto" w:fill="ECF5FF"/>
          <w:lang w:val="fr-FR"/>
        </w:rPr>
      </w:pPr>
    </w:p>
    <w:p w:rsidR="00C935F3" w:rsidRDefault="00C935F3" w:rsidP="00C935F3">
      <w:pPr>
        <w:rPr>
          <w:b/>
        </w:rPr>
      </w:pPr>
      <w:r>
        <w:rPr>
          <w:b/>
        </w:rPr>
        <w:t>CAPITOLUL IX. Alte taxe locale</w:t>
      </w:r>
    </w:p>
    <w:p w:rsidR="00C935F3" w:rsidRDefault="00C935F3" w:rsidP="00C935F3">
      <w:pPr>
        <w:rPr>
          <w:b/>
        </w:rPr>
      </w:pPr>
    </w:p>
    <w:tbl>
      <w:tblPr>
        <w:tblW w:w="9771"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771"/>
      </w:tblGrid>
      <w:tr w:rsidR="00C935F3" w:rsidRPr="002D72B9" w:rsidTr="00257C73">
        <w:trPr>
          <w:trHeight w:val="1939"/>
        </w:trPr>
        <w:tc>
          <w:tcPr>
            <w:tcW w:w="9771" w:type="dxa"/>
          </w:tcPr>
          <w:p w:rsidR="00C935F3" w:rsidRPr="00E57C8C" w:rsidRDefault="00C935F3" w:rsidP="00257C73">
            <w:pPr>
              <w:jc w:val="both"/>
            </w:pPr>
            <w:r w:rsidRPr="00E71719">
              <w:rPr>
                <w:b/>
              </w:rPr>
              <w:t xml:space="preserve">Art. 486 </w:t>
            </w:r>
            <w:r>
              <w:t xml:space="preserve">alin. (1) Taxa pentru utilizarea temporara a locurilor publice </w:t>
            </w:r>
            <w:r>
              <w:rPr>
                <w:b/>
              </w:rPr>
              <w:t>7</w:t>
            </w:r>
            <w:r w:rsidRPr="00FE74C4">
              <w:rPr>
                <w:b/>
              </w:rPr>
              <w:t xml:space="preserve"> lei</w:t>
            </w:r>
            <w:r>
              <w:rPr>
                <w:b/>
              </w:rPr>
              <w:t>/mp/zi</w:t>
            </w:r>
            <w:r w:rsidRPr="00FE74C4">
              <w:rPr>
                <w:b/>
              </w:rPr>
              <w:t>.</w:t>
            </w:r>
          </w:p>
          <w:p w:rsidR="00C935F3" w:rsidRDefault="00C935F3" w:rsidP="00257C73">
            <w:pPr>
              <w:jc w:val="both"/>
              <w:rPr>
                <w:b/>
              </w:rPr>
            </w:pPr>
          </w:p>
          <w:p w:rsidR="00C935F3" w:rsidRDefault="00C935F3" w:rsidP="00257C73">
            <w:pPr>
              <w:jc w:val="both"/>
              <w:rPr>
                <w:b/>
              </w:rPr>
            </w:pPr>
            <w:r w:rsidRPr="00787FAD">
              <w:rPr>
                <w:b/>
              </w:rPr>
              <w:t>A</w:t>
            </w:r>
            <w:r>
              <w:rPr>
                <w:b/>
              </w:rPr>
              <w:t>rt</w:t>
            </w:r>
            <w:r w:rsidRPr="00787FAD">
              <w:rPr>
                <w:b/>
              </w:rPr>
              <w:t>.</w:t>
            </w:r>
            <w:r>
              <w:rPr>
                <w:b/>
              </w:rPr>
              <w:t xml:space="preserve"> </w:t>
            </w:r>
            <w:r w:rsidRPr="00787FAD">
              <w:rPr>
                <w:b/>
              </w:rPr>
              <w:t>486</w:t>
            </w:r>
            <w:r>
              <w:t xml:space="preserve"> alin (4) Taxa pentru indeplinirea procedurii de divort pe cale </w:t>
            </w:r>
            <w:proofErr w:type="gramStart"/>
            <w:r>
              <w:t xml:space="preserve">administrativa  </w:t>
            </w:r>
            <w:r>
              <w:rPr>
                <w:b/>
              </w:rPr>
              <w:t>745</w:t>
            </w:r>
            <w:proofErr w:type="gramEnd"/>
            <w:r w:rsidRPr="006069FC">
              <w:rPr>
                <w:b/>
              </w:rPr>
              <w:t xml:space="preserve"> lei</w:t>
            </w:r>
            <w:r>
              <w:rPr>
                <w:b/>
              </w:rPr>
              <w:t>.</w:t>
            </w:r>
          </w:p>
          <w:tbl>
            <w:tblPr>
              <w:tblW w:w="0" w:type="auto"/>
              <w:tblLook w:val="01E0" w:firstRow="1" w:lastRow="1" w:firstColumn="1" w:lastColumn="1" w:noHBand="0" w:noVBand="0"/>
            </w:tblPr>
            <w:tblGrid>
              <w:gridCol w:w="9555"/>
            </w:tblGrid>
            <w:tr w:rsidR="00C935F3" w:rsidRPr="002D72B9" w:rsidTr="00257C73">
              <w:tc>
                <w:tcPr>
                  <w:tcW w:w="9756" w:type="dxa"/>
                </w:tcPr>
                <w:p w:rsidR="00C935F3" w:rsidRPr="00D125C0" w:rsidRDefault="00C935F3" w:rsidP="00257C73">
                  <w:pPr>
                    <w:jc w:val="both"/>
                    <w:rPr>
                      <w:b/>
                      <w:lang w:val="fr-FR"/>
                    </w:rPr>
                  </w:pPr>
                </w:p>
                <w:p w:rsidR="00C935F3" w:rsidRPr="00D125C0" w:rsidRDefault="00C935F3" w:rsidP="00257C73">
                  <w:pPr>
                    <w:jc w:val="both"/>
                    <w:rPr>
                      <w:lang w:val="fr-FR"/>
                    </w:rPr>
                  </w:pPr>
                  <w:r w:rsidRPr="00D125C0">
                    <w:rPr>
                      <w:b/>
                      <w:lang w:val="fr-FR"/>
                    </w:rPr>
                    <w:t>Art.486</w:t>
                  </w:r>
                  <w:r w:rsidRPr="00D125C0">
                    <w:rPr>
                      <w:lang w:val="fr-FR"/>
                    </w:rPr>
                    <w:t xml:space="preserve"> alin. (5) Taxa pentru eliberarea de copii heliografice de pe planuri cadastrale sau de pe alte asemenea planuri, deţinute de consiliile locale </w:t>
                  </w:r>
                  <w:r w:rsidRPr="00D125C0">
                    <w:rPr>
                      <w:b/>
                      <w:lang w:val="fr-FR"/>
                    </w:rPr>
                    <w:t>44 lei</w:t>
                  </w:r>
                  <w:r w:rsidRPr="00D125C0">
                    <w:rPr>
                      <w:lang w:val="fr-FR"/>
                    </w:rPr>
                    <w:t>.</w:t>
                  </w:r>
                </w:p>
                <w:p w:rsidR="00C935F3" w:rsidRPr="00D125C0" w:rsidRDefault="00C935F3" w:rsidP="00257C73">
                  <w:pPr>
                    <w:jc w:val="both"/>
                    <w:rPr>
                      <w:lang w:val="fr-FR"/>
                    </w:rPr>
                  </w:pPr>
                </w:p>
              </w:tc>
            </w:tr>
          </w:tbl>
          <w:p w:rsidR="00C935F3" w:rsidRPr="00D125C0" w:rsidRDefault="00C935F3" w:rsidP="00257C73">
            <w:pPr>
              <w:jc w:val="both"/>
              <w:rPr>
                <w:lang w:val="fr-FR"/>
              </w:rPr>
            </w:pPr>
          </w:p>
        </w:tc>
      </w:tr>
    </w:tbl>
    <w:p w:rsidR="00C935F3" w:rsidRPr="00D125C0" w:rsidRDefault="00C935F3" w:rsidP="00C935F3">
      <w:pPr>
        <w:rPr>
          <w:b/>
          <w:color w:val="000000" w:themeColor="text1"/>
          <w:lang w:val="fr-FR"/>
        </w:rPr>
      </w:pPr>
    </w:p>
    <w:p w:rsidR="00C935F3" w:rsidRPr="00D125C0" w:rsidRDefault="00C935F3" w:rsidP="00C935F3">
      <w:pPr>
        <w:rPr>
          <w:b/>
          <w:color w:val="000000" w:themeColor="text1"/>
          <w:lang w:val="fr-FR"/>
        </w:rPr>
      </w:pPr>
    </w:p>
    <w:p w:rsidR="00C935F3" w:rsidRPr="00D125C0" w:rsidRDefault="00C935F3" w:rsidP="00C935F3">
      <w:pPr>
        <w:rPr>
          <w:b/>
          <w:color w:val="000000" w:themeColor="text1"/>
          <w:lang w:val="fr-FR"/>
        </w:rPr>
      </w:pPr>
      <w:r w:rsidRPr="00D125C0">
        <w:rPr>
          <w:b/>
          <w:color w:val="000000" w:themeColor="text1"/>
          <w:lang w:val="fr-FR"/>
        </w:rPr>
        <w:t>CAPITOLUL X. Alte dispozitii comune</w:t>
      </w:r>
    </w:p>
    <w:p w:rsidR="00C935F3" w:rsidRPr="00D125C0" w:rsidRDefault="00C935F3" w:rsidP="00C935F3">
      <w:pPr>
        <w:rPr>
          <w:b/>
          <w:lang w:val="fr-FR"/>
        </w:rPr>
      </w:pPr>
    </w:p>
    <w:p w:rsidR="00C935F3" w:rsidRPr="00D125C0" w:rsidRDefault="00C935F3" w:rsidP="00C935F3">
      <w:pPr>
        <w:pBdr>
          <w:top w:val="single" w:sz="4" w:space="1" w:color="auto"/>
          <w:left w:val="single" w:sz="4" w:space="4" w:color="auto"/>
          <w:bottom w:val="single" w:sz="4" w:space="1" w:color="auto"/>
          <w:right w:val="single" w:sz="4" w:space="4" w:color="auto"/>
        </w:pBdr>
        <w:rPr>
          <w:b/>
          <w:lang w:val="fr-FR"/>
        </w:rPr>
      </w:pPr>
      <w:r w:rsidRPr="00D125C0">
        <w:rPr>
          <w:b/>
          <w:lang w:val="fr-FR"/>
        </w:rPr>
        <w:t>Art.  489   Majorarea impozitelor şi taxelor locale de consiliile locale</w:t>
      </w:r>
    </w:p>
    <w:p w:rsidR="00C935F3" w:rsidRPr="00D125C0" w:rsidRDefault="00C935F3" w:rsidP="00C935F3">
      <w:pPr>
        <w:pBdr>
          <w:top w:val="single" w:sz="4" w:space="1" w:color="auto"/>
          <w:left w:val="single" w:sz="4" w:space="4" w:color="auto"/>
          <w:bottom w:val="single" w:sz="4" w:space="1" w:color="auto"/>
          <w:right w:val="single" w:sz="4" w:space="4" w:color="auto"/>
        </w:pBdr>
        <w:rPr>
          <w:b/>
          <w:lang w:val="fr-FR"/>
        </w:rPr>
      </w:pPr>
    </w:p>
    <w:p w:rsidR="00C935F3" w:rsidRPr="00D125C0" w:rsidRDefault="00C935F3" w:rsidP="00C935F3">
      <w:pPr>
        <w:pBdr>
          <w:top w:val="single" w:sz="4" w:space="1" w:color="auto"/>
          <w:left w:val="single" w:sz="4" w:space="4" w:color="auto"/>
          <w:bottom w:val="single" w:sz="4" w:space="1" w:color="auto"/>
          <w:right w:val="single" w:sz="4" w:space="4" w:color="auto"/>
        </w:pBdr>
        <w:rPr>
          <w:lang w:val="fr-FR"/>
        </w:rPr>
      </w:pPr>
      <w:r w:rsidRPr="00D125C0">
        <w:rPr>
          <w:lang w:val="fr-FR"/>
        </w:rPr>
        <w:t xml:space="preserve">4) Pentru terenul agricol </w:t>
      </w:r>
      <w:r w:rsidRPr="00D125C0">
        <w:rPr>
          <w:b/>
          <w:lang w:val="fr-FR"/>
        </w:rPr>
        <w:t>nelucrat</w:t>
      </w:r>
      <w:r w:rsidRPr="00D125C0">
        <w:rPr>
          <w:lang w:val="fr-FR"/>
        </w:rPr>
        <w:t xml:space="preserve"> timp de 2 ani consecutiv, consiliul local poate majora impozitul pe teren cu până la 500%, începând cu al treilea an, în condiţiile stabilite prin hotărâre a consiliului local.</w:t>
      </w:r>
    </w:p>
    <w:p w:rsidR="00C935F3" w:rsidRPr="00D125C0" w:rsidRDefault="00C935F3" w:rsidP="00C935F3">
      <w:pPr>
        <w:pBdr>
          <w:top w:val="single" w:sz="4" w:space="1" w:color="auto"/>
          <w:left w:val="single" w:sz="4" w:space="4" w:color="auto"/>
          <w:bottom w:val="single" w:sz="4" w:space="1" w:color="auto"/>
          <w:right w:val="single" w:sz="4" w:space="4" w:color="auto"/>
        </w:pBdr>
        <w:rPr>
          <w:lang w:val="fr-FR"/>
        </w:rPr>
      </w:pPr>
      <w:r w:rsidRPr="00D125C0">
        <w:rPr>
          <w:lang w:val="fr-FR"/>
        </w:rPr>
        <w:t xml:space="preserve">(5) Consiliul local </w:t>
      </w:r>
      <w:r w:rsidRPr="00D125C0">
        <w:rPr>
          <w:b/>
          <w:lang w:val="fr-FR"/>
        </w:rPr>
        <w:t>poate majora</w:t>
      </w:r>
      <w:r w:rsidRPr="00D125C0">
        <w:rPr>
          <w:lang w:val="fr-FR"/>
        </w:rPr>
        <w:t xml:space="preserve"> impozitul pe clădiri şi impozitul pe teren cu până la 500% pentru clădirile şi terenurile neîngrijite, situate în intravilan.</w:t>
      </w:r>
    </w:p>
    <w:p w:rsidR="00C935F3" w:rsidRPr="00D125C0" w:rsidRDefault="00C935F3" w:rsidP="00C935F3">
      <w:pPr>
        <w:pBdr>
          <w:top w:val="single" w:sz="4" w:space="1" w:color="auto"/>
          <w:left w:val="single" w:sz="4" w:space="4" w:color="auto"/>
          <w:bottom w:val="single" w:sz="4" w:space="1" w:color="auto"/>
          <w:right w:val="single" w:sz="4" w:space="4" w:color="auto"/>
        </w:pBdr>
        <w:rPr>
          <w:lang w:val="fr-FR"/>
        </w:rPr>
      </w:pPr>
      <w:r w:rsidRPr="00D125C0">
        <w:rPr>
          <w:lang w:val="fr-FR"/>
        </w:rPr>
        <w:t xml:space="preserve">(6) Criteriile de încadrare în categoria clădirilor şi terenurilor prevăzute </w:t>
      </w:r>
      <w:proofErr w:type="gramStart"/>
      <w:r w:rsidRPr="00D125C0">
        <w:rPr>
          <w:lang w:val="fr-FR"/>
        </w:rPr>
        <w:t>la</w:t>
      </w:r>
      <w:proofErr w:type="gramEnd"/>
      <w:r w:rsidRPr="00D125C0">
        <w:rPr>
          <w:lang w:val="fr-FR"/>
        </w:rPr>
        <w:t xml:space="preserve"> alin. (5) se adoptă prin hotărâre a consiliului local.</w:t>
      </w:r>
    </w:p>
    <w:p w:rsidR="00C935F3" w:rsidRPr="00D125C0" w:rsidRDefault="00C935F3" w:rsidP="00C935F3">
      <w:pPr>
        <w:pBdr>
          <w:top w:val="single" w:sz="4" w:space="1" w:color="auto"/>
          <w:left w:val="single" w:sz="4" w:space="4" w:color="auto"/>
          <w:bottom w:val="single" w:sz="4" w:space="1" w:color="auto"/>
          <w:right w:val="single" w:sz="4" w:space="4" w:color="auto"/>
        </w:pBdr>
        <w:rPr>
          <w:lang w:val="fr-FR"/>
        </w:rPr>
      </w:pPr>
      <w:r w:rsidRPr="00D125C0">
        <w:rPr>
          <w:lang w:val="fr-FR"/>
        </w:rPr>
        <w:t>(7) Clădirile şi terenurile care intră sub incidenţa alin. (5) se stabilesc prin hotărâre a consiliului local conform elementelor de identificare potrivit nomenclaturii stradale.</w:t>
      </w:r>
    </w:p>
    <w:p w:rsidR="00C935F3" w:rsidRPr="00D125C0" w:rsidRDefault="00C935F3" w:rsidP="00C935F3">
      <w:pPr>
        <w:pBdr>
          <w:top w:val="single" w:sz="4" w:space="1" w:color="auto"/>
          <w:left w:val="single" w:sz="4" w:space="4" w:color="auto"/>
          <w:bottom w:val="single" w:sz="4" w:space="1" w:color="auto"/>
          <w:right w:val="single" w:sz="4" w:space="4" w:color="auto"/>
        </w:pBdr>
        <w:rPr>
          <w:lang w:val="fr-FR"/>
        </w:rPr>
      </w:pPr>
      <w:r w:rsidRPr="00D125C0">
        <w:rPr>
          <w:lang w:val="fr-FR"/>
        </w:rPr>
        <w:t>(8) Hotărârile consiliului local stabilite potrivit alin. (7) au caracter individual.</w:t>
      </w:r>
    </w:p>
    <w:p w:rsidR="00C935F3" w:rsidRPr="00D125C0" w:rsidRDefault="00C935F3" w:rsidP="00C935F3">
      <w:pPr>
        <w:rPr>
          <w:b/>
          <w:lang w:val="fr-FR"/>
        </w:rPr>
      </w:pPr>
    </w:p>
    <w:p w:rsidR="00C935F3" w:rsidRPr="00D125C0" w:rsidRDefault="00C935F3" w:rsidP="00C935F3">
      <w:pPr>
        <w:rPr>
          <w:lang w:val="fr-FR"/>
        </w:rPr>
      </w:pPr>
    </w:p>
    <w:p w:rsidR="00C935F3" w:rsidRPr="00D125C0" w:rsidRDefault="00C935F3" w:rsidP="00C935F3">
      <w:pPr>
        <w:rPr>
          <w:b/>
          <w:lang w:val="fr-FR"/>
        </w:rPr>
      </w:pPr>
    </w:p>
    <w:p w:rsidR="00C935F3" w:rsidRPr="00D125C0" w:rsidRDefault="00C935F3" w:rsidP="00C935F3">
      <w:pPr>
        <w:rPr>
          <w:b/>
          <w:lang w:val="fr-FR"/>
        </w:rPr>
      </w:pPr>
    </w:p>
    <w:p w:rsidR="00C935F3" w:rsidRPr="00D125C0" w:rsidRDefault="00C935F3" w:rsidP="00C935F3">
      <w:pPr>
        <w:rPr>
          <w:b/>
          <w:lang w:val="fr-FR"/>
        </w:rPr>
      </w:pPr>
    </w:p>
    <w:p w:rsidR="00C935F3" w:rsidRPr="00D125C0" w:rsidRDefault="00C935F3" w:rsidP="00C935F3">
      <w:pPr>
        <w:rPr>
          <w:b/>
          <w:lang w:val="fr-FR"/>
        </w:rPr>
      </w:pPr>
    </w:p>
    <w:p w:rsidR="00C935F3" w:rsidRPr="00D125C0" w:rsidRDefault="00C935F3" w:rsidP="00C935F3">
      <w:pPr>
        <w:rPr>
          <w:b/>
          <w:lang w:val="fr-FR"/>
        </w:rPr>
      </w:pPr>
    </w:p>
    <w:p w:rsidR="00C935F3" w:rsidRPr="00D125C0" w:rsidRDefault="00C935F3" w:rsidP="00C935F3">
      <w:pPr>
        <w:rPr>
          <w:b/>
          <w:lang w:val="fr-FR"/>
        </w:rPr>
      </w:pPr>
    </w:p>
    <w:p w:rsidR="00C935F3" w:rsidRPr="00060F07" w:rsidRDefault="00C935F3" w:rsidP="00C935F3">
      <w:pPr>
        <w:rPr>
          <w:b/>
        </w:rPr>
      </w:pPr>
      <w:r w:rsidRPr="00D125C0">
        <w:rPr>
          <w:b/>
          <w:lang w:val="fr-FR"/>
        </w:rPr>
        <w:t xml:space="preserve">CAPITOLUL XI. </w:t>
      </w:r>
      <w:r w:rsidRPr="00060F07">
        <w:rPr>
          <w:b/>
        </w:rPr>
        <w:t>Sancţiuni</w:t>
      </w:r>
    </w:p>
    <w:p w:rsidR="00C935F3" w:rsidRDefault="00C935F3" w:rsidP="00C935F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2"/>
        <w:gridCol w:w="4825"/>
      </w:tblGrid>
      <w:tr w:rsidR="00C935F3" w:rsidTr="00257C73">
        <w:tc>
          <w:tcPr>
            <w:tcW w:w="10296" w:type="dxa"/>
            <w:gridSpan w:val="2"/>
          </w:tcPr>
          <w:p w:rsidR="00C935F3" w:rsidRDefault="00C935F3" w:rsidP="00257C73">
            <w:r w:rsidRPr="00C7132E">
              <w:t xml:space="preserve">Limitele minime şi maxime ale amenzilor în cazul </w:t>
            </w:r>
            <w:r w:rsidRPr="00E71719">
              <w:rPr>
                <w:i/>
              </w:rPr>
              <w:t>persoanelor fizice</w:t>
            </w:r>
          </w:p>
        </w:tc>
      </w:tr>
      <w:tr w:rsidR="00C935F3" w:rsidRPr="002D72B9" w:rsidTr="00257C73">
        <w:tc>
          <w:tcPr>
            <w:tcW w:w="5148" w:type="dxa"/>
            <w:vAlign w:val="center"/>
          </w:tcPr>
          <w:p w:rsidR="00C935F3" w:rsidRPr="00C7132E" w:rsidRDefault="00C935F3" w:rsidP="00257C73">
            <w:r w:rsidRPr="00E71719">
              <w:rPr>
                <w:b/>
              </w:rPr>
              <w:t>Art. 493</w:t>
            </w:r>
            <w:r w:rsidRPr="00C7132E">
              <w:t xml:space="preserve"> alin. (3)</w:t>
            </w:r>
          </w:p>
        </w:tc>
        <w:tc>
          <w:tcPr>
            <w:tcW w:w="5148" w:type="dxa"/>
          </w:tcPr>
          <w:p w:rsidR="00C935F3" w:rsidRPr="00D125C0" w:rsidRDefault="00C935F3" w:rsidP="00257C73">
            <w:pPr>
              <w:rPr>
                <w:lang w:val="fr-FR"/>
              </w:rPr>
            </w:pPr>
            <w:r w:rsidRPr="00D125C0">
              <w:rPr>
                <w:lang w:val="fr-FR"/>
              </w:rPr>
              <w:t xml:space="preserve">Contravenţia prevăzută </w:t>
            </w:r>
            <w:proofErr w:type="gramStart"/>
            <w:r w:rsidRPr="00D125C0">
              <w:rPr>
                <w:lang w:val="fr-FR"/>
              </w:rPr>
              <w:t>la</w:t>
            </w:r>
            <w:proofErr w:type="gramEnd"/>
            <w:r w:rsidRPr="00D125C0">
              <w:rPr>
                <w:lang w:val="fr-FR"/>
              </w:rPr>
              <w:t xml:space="preserve"> alin. (2) lit. a) se sancţionează cu amendă de 231 lei, iar cele de la lit. b) cu amendă de 528 </w:t>
            </w:r>
            <w:proofErr w:type="gramStart"/>
            <w:r w:rsidRPr="00D125C0">
              <w:rPr>
                <w:lang w:val="fr-FR"/>
              </w:rPr>
              <w:t>lei .</w:t>
            </w:r>
            <w:proofErr w:type="gramEnd"/>
          </w:p>
        </w:tc>
      </w:tr>
      <w:tr w:rsidR="00C935F3" w:rsidTr="00257C73">
        <w:tc>
          <w:tcPr>
            <w:tcW w:w="5148" w:type="dxa"/>
            <w:vAlign w:val="center"/>
          </w:tcPr>
          <w:p w:rsidR="00C935F3" w:rsidRPr="00C7132E" w:rsidRDefault="00C935F3" w:rsidP="00257C73">
            <w:r w:rsidRPr="00E71719">
              <w:rPr>
                <w:b/>
              </w:rPr>
              <w:t>Art. 493</w:t>
            </w:r>
            <w:r w:rsidRPr="00C7132E">
              <w:t xml:space="preserve"> alin. (4)</w:t>
            </w:r>
          </w:p>
        </w:tc>
        <w:tc>
          <w:tcPr>
            <w:tcW w:w="5148" w:type="dxa"/>
          </w:tcPr>
          <w:p w:rsidR="00C935F3" w:rsidRPr="00C7132E" w:rsidRDefault="00C935F3" w:rsidP="00257C73">
            <w:r w:rsidRPr="00C7132E">
              <w:t xml:space="preserve">Încălcarea normelor tehnice privind tipărirea, înregistrarea, vânzarea, evidenţa şi gestionarea, după caz, </w:t>
            </w:r>
            <w:proofErr w:type="gramStart"/>
            <w:r w:rsidRPr="00C7132E">
              <w:t>a</w:t>
            </w:r>
            <w:proofErr w:type="gramEnd"/>
            <w:r w:rsidRPr="00C7132E">
              <w:t xml:space="preserve"> abonamentelor şi a biletelor de intrare la spectacole constituie contravenţie şi</w:t>
            </w:r>
            <w:r>
              <w:t xml:space="preserve"> se sancţionează cu amendă de 528</w:t>
            </w:r>
            <w:r w:rsidRPr="00C7132E">
              <w:t xml:space="preserve"> lei</w:t>
            </w:r>
            <w:r>
              <w:t>.</w:t>
            </w:r>
          </w:p>
        </w:tc>
      </w:tr>
    </w:tbl>
    <w:p w:rsidR="00C935F3" w:rsidRDefault="00C935F3" w:rsidP="00C935F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7"/>
        <w:gridCol w:w="4810"/>
      </w:tblGrid>
      <w:tr w:rsidR="00C935F3" w:rsidTr="00257C73">
        <w:tc>
          <w:tcPr>
            <w:tcW w:w="10296" w:type="dxa"/>
            <w:gridSpan w:val="2"/>
          </w:tcPr>
          <w:p w:rsidR="00C935F3" w:rsidRDefault="00C935F3" w:rsidP="00257C73">
            <w:r w:rsidRPr="00C7132E">
              <w:t xml:space="preserve">Limitele minime şi maxime ale amenzilor în cazul </w:t>
            </w:r>
            <w:r w:rsidRPr="00E71719">
              <w:rPr>
                <w:i/>
              </w:rPr>
              <w:t>persoanelor juridice</w:t>
            </w:r>
          </w:p>
        </w:tc>
      </w:tr>
      <w:tr w:rsidR="00C935F3" w:rsidRPr="002D72B9" w:rsidTr="00257C73">
        <w:tc>
          <w:tcPr>
            <w:tcW w:w="5148" w:type="dxa"/>
            <w:vAlign w:val="center"/>
          </w:tcPr>
          <w:p w:rsidR="00C935F3" w:rsidRPr="00C7132E" w:rsidRDefault="00C935F3" w:rsidP="00257C73">
            <w:r w:rsidRPr="00E71719">
              <w:rPr>
                <w:b/>
              </w:rPr>
              <w:t>Art. 493</w:t>
            </w:r>
            <w:r>
              <w:t xml:space="preserve"> alin. (5</w:t>
            </w:r>
            <w:r w:rsidRPr="00C7132E">
              <w:t>)</w:t>
            </w:r>
          </w:p>
        </w:tc>
        <w:tc>
          <w:tcPr>
            <w:tcW w:w="5148" w:type="dxa"/>
          </w:tcPr>
          <w:p w:rsidR="00C935F3" w:rsidRPr="00D125C0" w:rsidRDefault="00C935F3" w:rsidP="00257C73">
            <w:pPr>
              <w:rPr>
                <w:lang w:val="fr-FR"/>
              </w:rPr>
            </w:pPr>
            <w:r w:rsidRPr="00D125C0">
              <w:rPr>
                <w:lang w:val="fr-FR"/>
              </w:rPr>
              <w:t xml:space="preserve">(6) În cazul persoanelor juridice, limitele minime şi maxime ale amenzilor prevăzute </w:t>
            </w:r>
            <w:proofErr w:type="gramStart"/>
            <w:r w:rsidRPr="00D125C0">
              <w:rPr>
                <w:lang w:val="fr-FR"/>
              </w:rPr>
              <w:t>la</w:t>
            </w:r>
            <w:proofErr w:type="gramEnd"/>
            <w:r w:rsidRPr="00D125C0">
              <w:rPr>
                <w:lang w:val="fr-FR"/>
              </w:rPr>
              <w:t xml:space="preserve"> alin. (3) şi (4) se majorează cu 300%.</w:t>
            </w:r>
          </w:p>
        </w:tc>
      </w:tr>
    </w:tbl>
    <w:p w:rsidR="00C935F3" w:rsidRPr="00D125C0" w:rsidRDefault="00C935F3" w:rsidP="00C935F3">
      <w:pPr>
        <w:rPr>
          <w:lang w:val="fr-FR"/>
        </w:rPr>
      </w:pPr>
    </w:p>
    <w:p w:rsidR="00C935F3" w:rsidRPr="00D125C0" w:rsidRDefault="00C935F3" w:rsidP="00C935F3">
      <w:pPr>
        <w:rPr>
          <w:b/>
          <w:lang w:val="fr-FR"/>
        </w:rPr>
      </w:pPr>
    </w:p>
    <w:p w:rsidR="00C935F3" w:rsidRPr="00D125C0" w:rsidRDefault="00C935F3" w:rsidP="00C935F3">
      <w:pPr>
        <w:rPr>
          <w:b/>
          <w:lang w:val="fr-FR"/>
        </w:rPr>
      </w:pPr>
    </w:p>
    <w:p w:rsidR="00C935F3" w:rsidRPr="00D125C0" w:rsidRDefault="00C935F3" w:rsidP="00C935F3">
      <w:pPr>
        <w:rPr>
          <w:b/>
          <w:lang w:val="fr-FR"/>
        </w:rPr>
      </w:pPr>
    </w:p>
    <w:p w:rsidR="00C935F3" w:rsidRPr="00D125C0" w:rsidRDefault="00C935F3" w:rsidP="00C935F3">
      <w:pPr>
        <w:rPr>
          <w:lang w:val="fr-FR"/>
        </w:rPr>
      </w:pPr>
    </w:p>
    <w:p w:rsidR="00C935F3" w:rsidRPr="00D125C0" w:rsidRDefault="00C935F3" w:rsidP="00C935F3">
      <w:pPr>
        <w:rPr>
          <w:b/>
          <w:lang w:val="fr-FR"/>
        </w:rPr>
      </w:pPr>
    </w:p>
    <w:p w:rsidR="00C935F3" w:rsidRPr="00D125C0" w:rsidRDefault="00C935F3" w:rsidP="00C935F3">
      <w:pPr>
        <w:rPr>
          <w:b/>
          <w:lang w:val="fr-FR"/>
        </w:rPr>
      </w:pPr>
    </w:p>
    <w:p w:rsidR="00C935F3" w:rsidRPr="00D125C0" w:rsidRDefault="00C935F3" w:rsidP="00C935F3">
      <w:pPr>
        <w:rPr>
          <w:b/>
          <w:lang w:val="fr-FR"/>
        </w:rPr>
      </w:pPr>
    </w:p>
    <w:p w:rsidR="00C935F3" w:rsidRDefault="00C935F3" w:rsidP="00C935F3">
      <w:pPr>
        <w:rPr>
          <w:b/>
          <w:lang w:val="fr-FR"/>
        </w:rPr>
      </w:pPr>
    </w:p>
    <w:p w:rsidR="00C935F3" w:rsidRDefault="00C935F3" w:rsidP="00C935F3">
      <w:pPr>
        <w:rPr>
          <w:b/>
          <w:lang w:val="fr-FR"/>
        </w:rPr>
      </w:pPr>
    </w:p>
    <w:p w:rsidR="00C935F3" w:rsidRDefault="00C935F3" w:rsidP="00C935F3">
      <w:pPr>
        <w:rPr>
          <w:b/>
          <w:lang w:val="fr-FR"/>
        </w:rPr>
      </w:pPr>
    </w:p>
    <w:p w:rsidR="00C935F3" w:rsidRDefault="00C935F3" w:rsidP="00C935F3">
      <w:pPr>
        <w:rPr>
          <w:b/>
          <w:lang w:val="fr-FR"/>
        </w:rPr>
      </w:pPr>
    </w:p>
    <w:p w:rsidR="00C935F3" w:rsidRDefault="00C935F3" w:rsidP="00C935F3">
      <w:pPr>
        <w:rPr>
          <w:b/>
          <w:lang w:val="fr-FR"/>
        </w:rPr>
      </w:pPr>
    </w:p>
    <w:p w:rsidR="00C935F3" w:rsidRDefault="00C935F3" w:rsidP="00C935F3">
      <w:pPr>
        <w:rPr>
          <w:b/>
          <w:lang w:val="fr-FR"/>
        </w:rPr>
      </w:pPr>
    </w:p>
    <w:p w:rsidR="00C935F3" w:rsidRDefault="00C935F3" w:rsidP="00C935F3">
      <w:pPr>
        <w:rPr>
          <w:b/>
          <w:lang w:val="fr-FR"/>
        </w:rPr>
      </w:pPr>
    </w:p>
    <w:p w:rsidR="00C935F3" w:rsidRDefault="00C935F3" w:rsidP="00C935F3">
      <w:pPr>
        <w:rPr>
          <w:b/>
          <w:lang w:val="fr-FR"/>
        </w:rPr>
      </w:pPr>
    </w:p>
    <w:p w:rsidR="00C935F3" w:rsidRDefault="00C935F3" w:rsidP="00C935F3">
      <w:pPr>
        <w:rPr>
          <w:b/>
          <w:lang w:val="fr-FR"/>
        </w:rPr>
      </w:pPr>
    </w:p>
    <w:p w:rsidR="00C935F3" w:rsidRDefault="00C935F3" w:rsidP="00C935F3">
      <w:pPr>
        <w:rPr>
          <w:b/>
          <w:lang w:val="fr-FR"/>
        </w:rPr>
      </w:pPr>
    </w:p>
    <w:p w:rsidR="00C935F3" w:rsidRDefault="00C935F3" w:rsidP="00C935F3">
      <w:pPr>
        <w:rPr>
          <w:b/>
          <w:lang w:val="fr-FR"/>
        </w:rPr>
      </w:pPr>
    </w:p>
    <w:p w:rsidR="00C935F3" w:rsidRDefault="00C935F3" w:rsidP="00C935F3">
      <w:pPr>
        <w:rPr>
          <w:b/>
          <w:lang w:val="fr-FR"/>
        </w:rPr>
      </w:pPr>
    </w:p>
    <w:p w:rsidR="00C935F3" w:rsidRDefault="00C935F3" w:rsidP="00C935F3">
      <w:pPr>
        <w:rPr>
          <w:b/>
          <w:lang w:val="fr-FR"/>
        </w:rPr>
      </w:pPr>
    </w:p>
    <w:p w:rsidR="00C935F3" w:rsidRDefault="00C935F3" w:rsidP="00C935F3">
      <w:pPr>
        <w:rPr>
          <w:b/>
          <w:lang w:val="fr-FR"/>
        </w:rPr>
      </w:pPr>
    </w:p>
    <w:p w:rsidR="00C935F3" w:rsidRDefault="00C935F3" w:rsidP="00C935F3">
      <w:pPr>
        <w:rPr>
          <w:b/>
          <w:lang w:val="fr-FR"/>
        </w:rPr>
      </w:pPr>
    </w:p>
    <w:p w:rsidR="00C935F3" w:rsidRDefault="00C935F3" w:rsidP="00C935F3">
      <w:pPr>
        <w:rPr>
          <w:b/>
          <w:lang w:val="fr-FR"/>
        </w:rPr>
      </w:pPr>
    </w:p>
    <w:p w:rsidR="00C935F3" w:rsidRDefault="00C935F3" w:rsidP="00C935F3">
      <w:pPr>
        <w:rPr>
          <w:b/>
          <w:lang w:val="fr-FR"/>
        </w:rPr>
      </w:pPr>
    </w:p>
    <w:p w:rsidR="00C935F3" w:rsidRDefault="00C935F3" w:rsidP="00C935F3">
      <w:pPr>
        <w:rPr>
          <w:b/>
          <w:lang w:val="fr-FR"/>
        </w:rPr>
      </w:pPr>
    </w:p>
    <w:p w:rsidR="00C935F3" w:rsidRDefault="00C935F3" w:rsidP="00C935F3">
      <w:pPr>
        <w:rPr>
          <w:b/>
          <w:lang w:val="fr-FR"/>
        </w:rPr>
      </w:pPr>
    </w:p>
    <w:p w:rsidR="00C935F3" w:rsidRDefault="00C935F3" w:rsidP="00C935F3">
      <w:pPr>
        <w:rPr>
          <w:b/>
          <w:lang w:val="fr-FR"/>
        </w:rPr>
      </w:pPr>
    </w:p>
    <w:p w:rsidR="00C935F3" w:rsidRDefault="00C935F3" w:rsidP="00C935F3">
      <w:pPr>
        <w:rPr>
          <w:b/>
          <w:lang w:val="fr-FR"/>
        </w:rPr>
      </w:pPr>
    </w:p>
    <w:p w:rsidR="00C935F3" w:rsidRDefault="00C935F3" w:rsidP="00C935F3">
      <w:pPr>
        <w:rPr>
          <w:b/>
          <w:lang w:val="fr-FR"/>
        </w:rPr>
      </w:pPr>
    </w:p>
    <w:p w:rsidR="00C935F3" w:rsidRPr="00B61A54" w:rsidRDefault="00C935F3" w:rsidP="00C935F3">
      <w:pPr>
        <w:spacing w:after="120"/>
        <w:jc w:val="center"/>
        <w:rPr>
          <w:b/>
        </w:rPr>
      </w:pPr>
    </w:p>
    <w:p w:rsidR="00C935F3" w:rsidRPr="00B61A54" w:rsidRDefault="00C935F3" w:rsidP="00C935F3">
      <w:pPr>
        <w:spacing w:after="120"/>
        <w:jc w:val="center"/>
        <w:rPr>
          <w:b/>
        </w:rPr>
      </w:pPr>
    </w:p>
    <w:p w:rsidR="00C935F3" w:rsidRPr="00B61A54" w:rsidRDefault="00C935F3" w:rsidP="00C935F3">
      <w:pPr>
        <w:pStyle w:val="NoSpacing"/>
        <w:rPr>
          <w:rFonts w:ascii="Times New Roman" w:hAnsi="Times New Roman" w:cs="Times New Roman"/>
          <w:b/>
          <w:sz w:val="24"/>
          <w:szCs w:val="24"/>
        </w:rPr>
      </w:pPr>
      <w:r w:rsidRPr="00B61A54">
        <w:rPr>
          <w:rFonts w:ascii="Times New Roman" w:hAnsi="Times New Roman" w:cs="Times New Roman"/>
          <w:b/>
          <w:sz w:val="24"/>
          <w:szCs w:val="24"/>
        </w:rPr>
        <w:t xml:space="preserve">ROMANIA </w:t>
      </w:r>
      <w:r w:rsidRPr="00B61A54">
        <w:rPr>
          <w:rFonts w:ascii="Times New Roman" w:hAnsi="Times New Roman" w:cs="Times New Roman"/>
          <w:b/>
          <w:sz w:val="24"/>
          <w:szCs w:val="24"/>
        </w:rPr>
        <w:tab/>
      </w:r>
      <w:r w:rsidRPr="00B61A54">
        <w:rPr>
          <w:rFonts w:ascii="Times New Roman" w:hAnsi="Times New Roman" w:cs="Times New Roman"/>
          <w:b/>
          <w:sz w:val="24"/>
          <w:szCs w:val="24"/>
        </w:rPr>
        <w:tab/>
      </w:r>
      <w:r w:rsidRPr="00B61A54">
        <w:rPr>
          <w:rFonts w:ascii="Times New Roman" w:hAnsi="Times New Roman" w:cs="Times New Roman"/>
          <w:b/>
          <w:sz w:val="24"/>
          <w:szCs w:val="24"/>
        </w:rPr>
        <w:tab/>
      </w:r>
      <w:r w:rsidRPr="00B61A54">
        <w:rPr>
          <w:rFonts w:ascii="Times New Roman" w:hAnsi="Times New Roman" w:cs="Times New Roman"/>
          <w:b/>
          <w:sz w:val="24"/>
          <w:szCs w:val="24"/>
        </w:rPr>
        <w:tab/>
      </w:r>
      <w:r w:rsidRPr="00B61A54">
        <w:rPr>
          <w:rFonts w:ascii="Times New Roman" w:hAnsi="Times New Roman" w:cs="Times New Roman"/>
          <w:b/>
          <w:sz w:val="24"/>
          <w:szCs w:val="24"/>
        </w:rPr>
        <w:tab/>
      </w:r>
      <w:r w:rsidRPr="00B61A54">
        <w:rPr>
          <w:rFonts w:ascii="Times New Roman" w:hAnsi="Times New Roman" w:cs="Times New Roman"/>
          <w:b/>
          <w:sz w:val="24"/>
          <w:szCs w:val="24"/>
        </w:rPr>
        <w:tab/>
      </w:r>
      <w:r w:rsidRPr="00B61A54">
        <w:rPr>
          <w:rFonts w:ascii="Times New Roman" w:hAnsi="Times New Roman" w:cs="Times New Roman"/>
          <w:b/>
          <w:sz w:val="24"/>
          <w:szCs w:val="24"/>
        </w:rPr>
        <w:tab/>
      </w:r>
      <w:r w:rsidRPr="00B61A54">
        <w:rPr>
          <w:rFonts w:ascii="Times New Roman" w:hAnsi="Times New Roman" w:cs="Times New Roman"/>
          <w:b/>
          <w:sz w:val="24"/>
          <w:szCs w:val="24"/>
        </w:rPr>
        <w:tab/>
      </w:r>
      <w:r w:rsidRPr="00B61A54">
        <w:rPr>
          <w:rFonts w:ascii="Times New Roman" w:hAnsi="Times New Roman" w:cs="Times New Roman"/>
          <w:b/>
          <w:sz w:val="24"/>
          <w:szCs w:val="24"/>
        </w:rPr>
        <w:tab/>
      </w:r>
      <w:r w:rsidRPr="00B61A54">
        <w:rPr>
          <w:rFonts w:ascii="Times New Roman" w:hAnsi="Times New Roman" w:cs="Times New Roman"/>
          <w:b/>
          <w:sz w:val="24"/>
          <w:szCs w:val="24"/>
        </w:rPr>
        <w:tab/>
      </w:r>
    </w:p>
    <w:p w:rsidR="00C935F3" w:rsidRPr="00B61A54" w:rsidRDefault="00C935F3" w:rsidP="00C935F3">
      <w:pPr>
        <w:pStyle w:val="NoSpacing"/>
        <w:rPr>
          <w:rFonts w:ascii="Times New Roman" w:hAnsi="Times New Roman" w:cs="Times New Roman"/>
          <w:b/>
          <w:sz w:val="24"/>
          <w:szCs w:val="24"/>
        </w:rPr>
      </w:pPr>
      <w:r w:rsidRPr="00B61A54">
        <w:rPr>
          <w:rFonts w:ascii="Times New Roman" w:hAnsi="Times New Roman" w:cs="Times New Roman"/>
          <w:b/>
          <w:sz w:val="24"/>
          <w:szCs w:val="24"/>
        </w:rPr>
        <w:t>JUDEȚUL GORJ</w:t>
      </w:r>
    </w:p>
    <w:p w:rsidR="00C935F3" w:rsidRPr="00B61A54" w:rsidRDefault="00C935F3" w:rsidP="00C935F3">
      <w:pPr>
        <w:pStyle w:val="NoSpacing"/>
        <w:rPr>
          <w:rFonts w:ascii="Times New Roman" w:hAnsi="Times New Roman" w:cs="Times New Roman"/>
          <w:b/>
          <w:sz w:val="24"/>
          <w:szCs w:val="24"/>
        </w:rPr>
      </w:pPr>
      <w:r w:rsidRPr="00B61A54">
        <w:rPr>
          <w:rFonts w:ascii="Times New Roman" w:hAnsi="Times New Roman" w:cs="Times New Roman"/>
          <w:b/>
          <w:sz w:val="24"/>
          <w:szCs w:val="24"/>
        </w:rPr>
        <w:t>COMUNA MATASARI</w:t>
      </w:r>
    </w:p>
    <w:p w:rsidR="00C935F3" w:rsidRPr="00B61A54" w:rsidRDefault="00C935F3" w:rsidP="00C935F3">
      <w:pPr>
        <w:pStyle w:val="NoSpacing"/>
        <w:rPr>
          <w:rFonts w:ascii="Times New Roman" w:hAnsi="Times New Roman" w:cs="Times New Roman"/>
          <w:b/>
          <w:sz w:val="24"/>
          <w:szCs w:val="24"/>
        </w:rPr>
      </w:pPr>
      <w:r w:rsidRPr="00B61A54">
        <w:rPr>
          <w:rFonts w:ascii="Times New Roman" w:hAnsi="Times New Roman" w:cs="Times New Roman"/>
          <w:b/>
          <w:sz w:val="24"/>
          <w:szCs w:val="24"/>
        </w:rPr>
        <w:t>PRIMĂRIA</w:t>
      </w:r>
    </w:p>
    <w:p w:rsidR="00C935F3" w:rsidRPr="00B61A54" w:rsidRDefault="00C935F3" w:rsidP="00C935F3">
      <w:pPr>
        <w:pStyle w:val="NoSpacing"/>
        <w:rPr>
          <w:rFonts w:ascii="Times New Roman" w:hAnsi="Times New Roman" w:cs="Times New Roman"/>
          <w:b/>
          <w:sz w:val="24"/>
          <w:szCs w:val="24"/>
        </w:rPr>
      </w:pPr>
      <w:r w:rsidRPr="00B61A54">
        <w:rPr>
          <w:rFonts w:ascii="Times New Roman" w:hAnsi="Times New Roman" w:cs="Times New Roman"/>
          <w:b/>
          <w:sz w:val="24"/>
          <w:szCs w:val="24"/>
        </w:rPr>
        <w:t>Nr.9466/15.12.2025</w:t>
      </w:r>
    </w:p>
    <w:p w:rsidR="00C935F3" w:rsidRPr="00B61A54" w:rsidRDefault="00C935F3" w:rsidP="00C935F3">
      <w:pPr>
        <w:pStyle w:val="NoSpacing"/>
        <w:rPr>
          <w:rFonts w:ascii="Times New Roman" w:hAnsi="Times New Roman" w:cs="Times New Roman"/>
          <w:b/>
          <w:sz w:val="24"/>
          <w:szCs w:val="24"/>
        </w:rPr>
      </w:pPr>
    </w:p>
    <w:p w:rsidR="00C935F3" w:rsidRPr="00B61A54" w:rsidRDefault="00C935F3" w:rsidP="00C935F3">
      <w:pPr>
        <w:pStyle w:val="NoSpacing"/>
        <w:jc w:val="center"/>
        <w:rPr>
          <w:rFonts w:ascii="Times New Roman" w:hAnsi="Times New Roman" w:cs="Times New Roman"/>
          <w:b/>
          <w:sz w:val="24"/>
          <w:szCs w:val="24"/>
        </w:rPr>
      </w:pPr>
    </w:p>
    <w:p w:rsidR="00C935F3" w:rsidRPr="00B61A54" w:rsidRDefault="00C935F3" w:rsidP="00C935F3">
      <w:pPr>
        <w:pStyle w:val="NoSpacing"/>
        <w:jc w:val="center"/>
        <w:rPr>
          <w:rFonts w:ascii="Times New Roman" w:hAnsi="Times New Roman" w:cs="Times New Roman"/>
          <w:b/>
          <w:sz w:val="24"/>
          <w:szCs w:val="24"/>
          <w:lang w:val="fr-FR"/>
        </w:rPr>
      </w:pPr>
      <w:r w:rsidRPr="00B61A54">
        <w:rPr>
          <w:rFonts w:ascii="Times New Roman" w:hAnsi="Times New Roman" w:cs="Times New Roman"/>
          <w:b/>
          <w:sz w:val="24"/>
          <w:szCs w:val="24"/>
          <w:lang w:val="fr-FR"/>
        </w:rPr>
        <w:t xml:space="preserve">REFERAT </w:t>
      </w:r>
      <w:proofErr w:type="gramStart"/>
      <w:r w:rsidRPr="00B61A54">
        <w:rPr>
          <w:rFonts w:ascii="Times New Roman" w:hAnsi="Times New Roman" w:cs="Times New Roman"/>
          <w:b/>
          <w:sz w:val="24"/>
          <w:szCs w:val="24"/>
          <w:lang w:val="fr-FR"/>
        </w:rPr>
        <w:t>DE APROBARE</w:t>
      </w:r>
      <w:proofErr w:type="gramEnd"/>
    </w:p>
    <w:p w:rsidR="00C935F3" w:rsidRPr="00B61A54" w:rsidRDefault="00C935F3" w:rsidP="00C935F3">
      <w:pPr>
        <w:pStyle w:val="NoSpacing"/>
        <w:jc w:val="center"/>
        <w:rPr>
          <w:rFonts w:ascii="Times New Roman" w:hAnsi="Times New Roman" w:cs="Times New Roman"/>
          <w:b/>
          <w:sz w:val="24"/>
          <w:szCs w:val="24"/>
          <w:lang w:val="fr-FR"/>
        </w:rPr>
      </w:pPr>
    </w:p>
    <w:p w:rsidR="00C935F3" w:rsidRPr="00B61A54" w:rsidRDefault="00C935F3" w:rsidP="00C935F3">
      <w:pPr>
        <w:jc w:val="center"/>
        <w:rPr>
          <w:b/>
          <w:u w:val="single"/>
          <w:lang w:val="it-IT"/>
        </w:rPr>
      </w:pPr>
      <w:r w:rsidRPr="00B61A54">
        <w:rPr>
          <w:b/>
          <w:lang w:val="fr-FR"/>
        </w:rPr>
        <w:t xml:space="preserve">La Proiectul de hotărâre privind </w:t>
      </w:r>
      <w:r w:rsidRPr="00B61A54">
        <w:rPr>
          <w:b/>
          <w:u w:val="single"/>
          <w:lang w:val="it-IT"/>
        </w:rPr>
        <w:t>aprobarea impozitelor şi taxelor locale</w:t>
      </w:r>
    </w:p>
    <w:p w:rsidR="00C935F3" w:rsidRPr="00B61A54" w:rsidRDefault="00C935F3" w:rsidP="00C935F3">
      <w:pPr>
        <w:jc w:val="center"/>
        <w:rPr>
          <w:b/>
          <w:u w:val="single"/>
          <w:lang w:val="it-IT"/>
        </w:rPr>
      </w:pPr>
      <w:r w:rsidRPr="00B61A54">
        <w:rPr>
          <w:b/>
          <w:u w:val="single"/>
          <w:lang w:val="it-IT"/>
        </w:rPr>
        <w:t>pentru anul 2026</w:t>
      </w:r>
    </w:p>
    <w:p w:rsidR="00C935F3" w:rsidRPr="00B61A54" w:rsidRDefault="00C935F3" w:rsidP="00C935F3">
      <w:pPr>
        <w:pStyle w:val="BodyText"/>
        <w:spacing w:line="276" w:lineRule="auto"/>
        <w:jc w:val="both"/>
        <w:rPr>
          <w:b/>
          <w:sz w:val="24"/>
          <w:lang w:val="ro-RO"/>
        </w:rPr>
      </w:pPr>
      <w:r w:rsidRPr="00B61A54">
        <w:rPr>
          <w:b/>
          <w:sz w:val="24"/>
          <w:lang w:val="ro-RO"/>
        </w:rPr>
        <w:t xml:space="preserve">      </w:t>
      </w:r>
    </w:p>
    <w:p w:rsidR="00C935F3" w:rsidRPr="00B61A54" w:rsidRDefault="00C935F3" w:rsidP="00C935F3">
      <w:pPr>
        <w:jc w:val="both"/>
        <w:rPr>
          <w:b/>
          <w:lang w:val="ro-RO"/>
        </w:rPr>
      </w:pPr>
      <w:r w:rsidRPr="00B61A54">
        <w:rPr>
          <w:b/>
          <w:lang w:val="ro-RO"/>
        </w:rPr>
        <w:t xml:space="preserve">          Având în vedere :</w:t>
      </w:r>
    </w:p>
    <w:p w:rsidR="00C935F3" w:rsidRPr="00B61A54" w:rsidRDefault="00C935F3" w:rsidP="00C935F3">
      <w:pPr>
        <w:jc w:val="both"/>
        <w:rPr>
          <w:b/>
        </w:rPr>
      </w:pPr>
    </w:p>
    <w:p w:rsidR="00C935F3" w:rsidRPr="00B61A54" w:rsidRDefault="00C935F3" w:rsidP="00C935F3">
      <w:pPr>
        <w:jc w:val="both"/>
        <w:rPr>
          <w:lang w:val="it-IT"/>
        </w:rPr>
      </w:pPr>
      <w:r w:rsidRPr="00B61A54">
        <w:rPr>
          <w:lang w:val="it-IT"/>
        </w:rPr>
        <w:t xml:space="preserve">            - art. 56 din Constituţia României;</w:t>
      </w:r>
    </w:p>
    <w:p w:rsidR="00C935F3" w:rsidRPr="00B61A54" w:rsidRDefault="00C935F3" w:rsidP="00C935F3">
      <w:pPr>
        <w:jc w:val="both"/>
        <w:rPr>
          <w:lang w:val="it-IT"/>
        </w:rPr>
      </w:pPr>
      <w:r w:rsidRPr="00B61A54">
        <w:rPr>
          <w:lang w:val="it-IT"/>
        </w:rPr>
        <w:tab/>
        <w:t>- Titlul IX  - Impozite şi taxe locale - din Legea nr. 227/2015 privind Codul fiscal, cu modificările şi completările ulterioare;</w:t>
      </w:r>
    </w:p>
    <w:p w:rsidR="00C935F3" w:rsidRPr="00B61A54" w:rsidRDefault="00C935F3" w:rsidP="00C935F3">
      <w:pPr>
        <w:jc w:val="both"/>
        <w:rPr>
          <w:lang w:val="it-IT"/>
        </w:rPr>
      </w:pPr>
      <w:r w:rsidRPr="00B61A54">
        <w:rPr>
          <w:lang w:val="it-IT"/>
        </w:rPr>
        <w:t xml:space="preserve">            - Legea nr. 207/ 2015 privind Codul de procedură fiscală,</w:t>
      </w:r>
    </w:p>
    <w:p w:rsidR="00C935F3" w:rsidRPr="00B61A54" w:rsidRDefault="00C935F3" w:rsidP="00C935F3">
      <w:pPr>
        <w:jc w:val="both"/>
        <w:rPr>
          <w:lang w:val="it-IT"/>
        </w:rPr>
      </w:pPr>
      <w:r w:rsidRPr="00B61A54">
        <w:rPr>
          <w:lang w:val="it-IT"/>
        </w:rPr>
        <w:t xml:space="preserve">            - Directiva nr.1999/62/CE din 17 iunie 1999 de aplicare a taxelor la vehiculele grele de marfa pentru utilizarea anumitor infrastructuri;</w:t>
      </w:r>
    </w:p>
    <w:p w:rsidR="00C935F3" w:rsidRPr="00B61A54" w:rsidRDefault="00C935F3" w:rsidP="00723F66">
      <w:pPr>
        <w:pStyle w:val="ListParagraph"/>
        <w:numPr>
          <w:ilvl w:val="0"/>
          <w:numId w:val="5"/>
        </w:numPr>
        <w:rPr>
          <w:lang w:val="it-IT"/>
        </w:rPr>
      </w:pPr>
      <w:r w:rsidRPr="00B61A54">
        <w:rPr>
          <w:lang w:val="it-IT"/>
        </w:rPr>
        <w:t>rata de schimb a monedei euro in vigoare la 1 octombrie 2025, respectiv 5,0806 lei, conform Jurnalului Oficial al Uniunii Europene nr.C/2025/4506;</w:t>
      </w:r>
    </w:p>
    <w:p w:rsidR="00C935F3" w:rsidRPr="00B61A54" w:rsidRDefault="00C935F3" w:rsidP="00C935F3">
      <w:pPr>
        <w:jc w:val="both"/>
        <w:rPr>
          <w:lang w:val="it-IT"/>
        </w:rPr>
      </w:pPr>
      <w:r w:rsidRPr="00B61A54">
        <w:rPr>
          <w:b/>
          <w:i/>
          <w:lang w:val="it-IT"/>
        </w:rPr>
        <w:t xml:space="preserve">    </w:t>
      </w:r>
      <w:r w:rsidRPr="00B61A54">
        <w:rPr>
          <w:lang w:val="it-IT"/>
        </w:rPr>
        <w:t xml:space="preserve">   - prevederile Legii nr. 273/2006 privind finanţele publice locale, cu modificările şi completările ulterioare;</w:t>
      </w:r>
    </w:p>
    <w:p w:rsidR="00C935F3" w:rsidRPr="00B61A54" w:rsidRDefault="00C935F3" w:rsidP="00C935F3">
      <w:pPr>
        <w:jc w:val="both"/>
        <w:rPr>
          <w:lang w:val="ro-RO"/>
        </w:rPr>
      </w:pPr>
      <w:r w:rsidRPr="00B61A54">
        <w:rPr>
          <w:lang w:val="ro-RO"/>
        </w:rPr>
        <w:t xml:space="preserve">            - prevederile art.129, alin. (4), lit. c) si art. 139, alin.(1), din OUG  nr.57/2019 privind Codul administrativ.</w:t>
      </w:r>
    </w:p>
    <w:p w:rsidR="00C935F3" w:rsidRPr="00B61A54" w:rsidRDefault="00C935F3" w:rsidP="00C935F3">
      <w:pPr>
        <w:jc w:val="both"/>
        <w:rPr>
          <w:lang w:val="pt-PT"/>
        </w:rPr>
      </w:pPr>
      <w:r w:rsidRPr="00B61A54">
        <w:rPr>
          <w:lang w:val="pt-PT"/>
        </w:rPr>
        <w:t xml:space="preserve">                In scopul asigurarii autonomiei locale, autoritatile administratiei publice locale instituie si percep impozite si taxe locale, elaboreaza si aproba bugetul local.</w:t>
      </w:r>
    </w:p>
    <w:p w:rsidR="00C935F3" w:rsidRPr="00B61A54" w:rsidRDefault="00C935F3" w:rsidP="00C935F3">
      <w:pPr>
        <w:jc w:val="both"/>
        <w:rPr>
          <w:lang w:val="pt-PT"/>
        </w:rPr>
      </w:pPr>
      <w:r w:rsidRPr="00B61A54">
        <w:rPr>
          <w:lang w:val="pt-PT"/>
        </w:rPr>
        <w:t xml:space="preserve">               Din veniturile incasate se efectueaza cheltuielile materiale si de personal asigurandu-se buna desfasurare a activitatii economico-sociale si dezvoltarea comunei.     </w:t>
      </w:r>
    </w:p>
    <w:p w:rsidR="00C935F3" w:rsidRPr="00B61A54" w:rsidRDefault="00C935F3" w:rsidP="00C935F3">
      <w:pPr>
        <w:jc w:val="both"/>
        <w:rPr>
          <w:lang w:val="pt-PT"/>
        </w:rPr>
      </w:pPr>
      <w:r w:rsidRPr="00B61A54">
        <w:rPr>
          <w:lang w:val="pt-PT"/>
        </w:rPr>
        <w:t xml:space="preserve">               In acest scop in fiecare an se stabilesc impozite si taxe locale, in limitele legale, pentru anul urmator.</w:t>
      </w:r>
    </w:p>
    <w:p w:rsidR="00C935F3" w:rsidRPr="00B61A54" w:rsidRDefault="00C935F3" w:rsidP="00C935F3">
      <w:pPr>
        <w:jc w:val="both"/>
        <w:rPr>
          <w:lang w:val="pt-PT"/>
        </w:rPr>
      </w:pPr>
      <w:r w:rsidRPr="00B61A54">
        <w:rPr>
          <w:lang w:val="pt-PT"/>
        </w:rPr>
        <w:t xml:space="preserve">               Principalele impozite/taxe locale atat pentru persoane fizice cat si pentru persoanele juridice sunt:</w:t>
      </w:r>
    </w:p>
    <w:p w:rsidR="00C935F3" w:rsidRPr="00B61A54" w:rsidRDefault="00C935F3" w:rsidP="00C935F3">
      <w:pPr>
        <w:jc w:val="both"/>
        <w:rPr>
          <w:lang w:val="pt-PT"/>
        </w:rPr>
      </w:pPr>
      <w:r w:rsidRPr="00B61A54">
        <w:rPr>
          <w:lang w:val="pt-PT"/>
        </w:rPr>
        <w:t>- impozitul/taxa pe cladiri ;</w:t>
      </w:r>
    </w:p>
    <w:p w:rsidR="00C935F3" w:rsidRPr="00B61A54" w:rsidRDefault="00C935F3" w:rsidP="00C935F3">
      <w:pPr>
        <w:jc w:val="both"/>
        <w:rPr>
          <w:lang w:val="pt-PT"/>
        </w:rPr>
      </w:pPr>
      <w:r w:rsidRPr="00B61A54">
        <w:rPr>
          <w:lang w:val="pt-PT"/>
        </w:rPr>
        <w:t>- impozitul/taxa pe teren – intravilan si extravilan;</w:t>
      </w:r>
    </w:p>
    <w:p w:rsidR="00C935F3" w:rsidRPr="00B61A54" w:rsidRDefault="00C935F3" w:rsidP="00C935F3">
      <w:pPr>
        <w:jc w:val="both"/>
        <w:rPr>
          <w:lang w:val="pt-PT"/>
        </w:rPr>
      </w:pPr>
      <w:r w:rsidRPr="00B61A54">
        <w:rPr>
          <w:lang w:val="pt-PT"/>
        </w:rPr>
        <w:t>- impozitul pe mijloace de transport;</w:t>
      </w:r>
    </w:p>
    <w:p w:rsidR="00C935F3" w:rsidRPr="00B61A54" w:rsidRDefault="00C935F3" w:rsidP="00C935F3">
      <w:pPr>
        <w:jc w:val="both"/>
        <w:rPr>
          <w:lang w:val="pt-PT"/>
        </w:rPr>
      </w:pPr>
      <w:r w:rsidRPr="00B61A54">
        <w:rPr>
          <w:lang w:val="pt-PT"/>
        </w:rPr>
        <w:t>- taxe eliberarea certificatelor, autorizatiilor si avizelor;</w:t>
      </w:r>
    </w:p>
    <w:p w:rsidR="00C935F3" w:rsidRPr="00B61A54" w:rsidRDefault="00C935F3" w:rsidP="00C935F3">
      <w:pPr>
        <w:jc w:val="both"/>
        <w:rPr>
          <w:lang w:val="pt-PT"/>
        </w:rPr>
      </w:pPr>
      <w:r w:rsidRPr="00B61A54">
        <w:rPr>
          <w:lang w:val="pt-PT"/>
        </w:rPr>
        <w:t>- taxele pentru folosirea mijloacelor de reclama si publicitate;</w:t>
      </w:r>
    </w:p>
    <w:p w:rsidR="00C935F3" w:rsidRPr="00B61A54" w:rsidRDefault="00C935F3" w:rsidP="00C935F3">
      <w:pPr>
        <w:jc w:val="both"/>
        <w:rPr>
          <w:lang w:val="pt-PT"/>
        </w:rPr>
      </w:pPr>
      <w:r w:rsidRPr="00B61A54">
        <w:rPr>
          <w:lang w:val="pt-PT"/>
        </w:rPr>
        <w:t>- impozitul pe spectacole;</w:t>
      </w:r>
    </w:p>
    <w:p w:rsidR="00C935F3" w:rsidRPr="00B61A54" w:rsidRDefault="00C935F3" w:rsidP="00C935F3">
      <w:pPr>
        <w:jc w:val="both"/>
        <w:rPr>
          <w:lang w:val="pt-PT"/>
        </w:rPr>
      </w:pPr>
      <w:r w:rsidRPr="00B61A54">
        <w:rPr>
          <w:lang w:val="pt-PT"/>
        </w:rPr>
        <w:t>- taxele speciale; alte taxe locale.</w:t>
      </w:r>
    </w:p>
    <w:p w:rsidR="00C935F3" w:rsidRPr="00B61A54" w:rsidRDefault="00C935F3" w:rsidP="00C935F3">
      <w:pPr>
        <w:jc w:val="both"/>
        <w:rPr>
          <w:lang w:val="pt-PT"/>
        </w:rPr>
      </w:pPr>
      <w:r w:rsidRPr="00B61A54">
        <w:rPr>
          <w:lang w:val="pt-PT"/>
        </w:rPr>
        <w:t xml:space="preserve">      Nivelurile impozitelor si taxelor locale pentru anul 2026 se vor stabili  avandu-se in vedere prevederile legale în vigoare.  </w:t>
      </w:r>
    </w:p>
    <w:p w:rsidR="00C935F3" w:rsidRPr="00B61A54" w:rsidRDefault="00C935F3" w:rsidP="00C935F3">
      <w:pPr>
        <w:pStyle w:val="Default"/>
        <w:jc w:val="both"/>
        <w:rPr>
          <w:lang w:val="pt-PT"/>
        </w:rPr>
      </w:pPr>
      <w:r w:rsidRPr="00B61A54">
        <w:rPr>
          <w:lang w:val="pt-PT"/>
        </w:rPr>
        <w:t xml:space="preserve">      Conform art.491 alin.(1) si (2) din Legea nr.227/2015 privind Codul fiscal, cu modificarile si completarile ulterioare: ,,(1) In anul fiscal 2026, pentru impozitele și taxele locale care constau într-o anumită sumă în lei sau care sunt stabilite pe baza unei anumite sume în lei, se aplică nivelurile prevăzute în mod distinct pentru fiecare impozit/taxă în parte, în cadrul prezentului titlu. </w:t>
      </w:r>
    </w:p>
    <w:p w:rsidR="00C935F3" w:rsidRPr="00B61A54" w:rsidRDefault="00C935F3" w:rsidP="00C935F3">
      <w:pPr>
        <w:pStyle w:val="Default"/>
        <w:jc w:val="both"/>
        <w:rPr>
          <w:lang w:val="fr-FR"/>
        </w:rPr>
      </w:pPr>
      <w:r w:rsidRPr="00B61A54">
        <w:rPr>
          <w:lang w:val="pt-PT"/>
        </w:rPr>
        <w:lastRenderedPageBreak/>
        <w:t xml:space="preserve">   </w:t>
      </w:r>
      <w:r w:rsidRPr="00B61A54">
        <w:rPr>
          <w:lang w:val="fr-FR"/>
        </w:rPr>
        <w:t xml:space="preserve">(2) Prin excepție de la prevederile alin. (1), sumele prevăzute în tabelele prevăzute </w:t>
      </w:r>
      <w:proofErr w:type="gramStart"/>
      <w:r w:rsidRPr="00B61A54">
        <w:rPr>
          <w:lang w:val="fr-FR"/>
        </w:rPr>
        <w:t>la</w:t>
      </w:r>
      <w:proofErr w:type="gramEnd"/>
      <w:r w:rsidRPr="00B61A54">
        <w:rPr>
          <w:lang w:val="fr-FR"/>
        </w:rPr>
        <w:t xml:space="preserve"> art. 470 </w:t>
      </w:r>
      <w:proofErr w:type="gramStart"/>
      <w:r w:rsidRPr="00B61A54">
        <w:rPr>
          <w:lang w:val="fr-FR"/>
        </w:rPr>
        <w:t>alin</w:t>
      </w:r>
      <w:proofErr w:type="gramEnd"/>
      <w:r w:rsidRPr="00B61A54">
        <w:rPr>
          <w:lang w:val="fr-FR"/>
        </w:rPr>
        <w:t xml:space="preserve">. (5) și (6) se indexează anual în funcție de rata de schimb a monedei euro în vigoare în prima zi lucrătoare a lunii octombrie  a fiecărui an și publicată în Jurnalul Uniunii Europene și de nivelurile minime prevăzute în Directiva 1999/62/CE de aplicare la vehiculele grele de marfă pentru utilizarea anumitor infrastructuri. Cursul de schimb a monedei euro și nivelurile minime, exprimate în euro, prevăzute în Directiva 1999/62/CE de aplicare la vehiculele grele de marfă pentru utilizarea anumitor infrastructuri se comunică pe site-urile oficiale ale Ministerului Finanțelor și Ministerului Dezvoltării Lucrărilor Publice și Administrației. </w:t>
      </w:r>
    </w:p>
    <w:p w:rsidR="00C935F3" w:rsidRPr="00B61A54" w:rsidRDefault="00C935F3" w:rsidP="00C935F3">
      <w:pPr>
        <w:jc w:val="both"/>
        <w:rPr>
          <w:lang w:val="fr-FR"/>
        </w:rPr>
      </w:pPr>
      <w:r w:rsidRPr="00B61A54">
        <w:rPr>
          <w:lang w:val="fr-FR"/>
        </w:rPr>
        <w:t xml:space="preserve">(3) Sumele indexate conform alin. (2) se aprobă prin hotărâre a consiliului local și se aplică în anul fiscal următor. </w:t>
      </w:r>
    </w:p>
    <w:p w:rsidR="00C935F3" w:rsidRPr="00B61A54" w:rsidRDefault="00C935F3" w:rsidP="00C935F3">
      <w:pPr>
        <w:pStyle w:val="Default"/>
        <w:jc w:val="both"/>
        <w:rPr>
          <w:b/>
          <w:bCs/>
          <w:lang w:val="fr-FR"/>
        </w:rPr>
      </w:pPr>
      <w:r w:rsidRPr="00B61A54">
        <w:rPr>
          <w:lang w:val="fr-FR"/>
        </w:rPr>
        <w:t xml:space="preserve">      Conform informatiilor publicate pe site-ul Ministerului Dezvoltarii, Lucrarilor Publice si Administratiei, rata inflatiei pentru anul 2024 este 5,60 %, iar rata de schimb a monedei euro este de 5,0806 lei.</w:t>
      </w:r>
      <w:r w:rsidRPr="00B61A54">
        <w:rPr>
          <w:b/>
          <w:bCs/>
          <w:lang w:val="fr-FR"/>
        </w:rPr>
        <w:t xml:space="preserve"> </w:t>
      </w:r>
    </w:p>
    <w:p w:rsidR="00C935F3" w:rsidRPr="00B61A54" w:rsidRDefault="00C935F3" w:rsidP="00C935F3">
      <w:pPr>
        <w:pStyle w:val="Default"/>
        <w:jc w:val="both"/>
        <w:rPr>
          <w:lang w:val="fr-FR"/>
        </w:rPr>
      </w:pPr>
      <w:r w:rsidRPr="00B61A54">
        <w:rPr>
          <w:bCs/>
          <w:lang w:val="fr-FR"/>
        </w:rPr>
        <w:t xml:space="preserve">      Conform articolului 457, alin. (1’)</w:t>
      </w:r>
      <w:r w:rsidRPr="00B61A54">
        <w:rPr>
          <w:lang w:val="fr-FR"/>
        </w:rPr>
        <w:t xml:space="preserve"> Cota impozitului pe clădiri stabilită potrivit alin. (1) </w:t>
      </w:r>
      <w:proofErr w:type="gramStart"/>
      <w:r w:rsidRPr="00B61A54">
        <w:rPr>
          <w:lang w:val="fr-FR"/>
        </w:rPr>
        <w:t>pentru</w:t>
      </w:r>
      <w:proofErr w:type="gramEnd"/>
      <w:r w:rsidRPr="00B61A54">
        <w:rPr>
          <w:lang w:val="fr-FR"/>
        </w:rPr>
        <w:t xml:space="preserve"> anul 2026, nu poate fi mai mică decât cota stabilită pentru anul 2025.”</w:t>
      </w:r>
    </w:p>
    <w:p w:rsidR="00C935F3" w:rsidRPr="00B61A54" w:rsidRDefault="00C935F3" w:rsidP="00C935F3">
      <w:pPr>
        <w:pStyle w:val="Default"/>
        <w:jc w:val="both"/>
        <w:rPr>
          <w:lang w:val="fr-FR"/>
        </w:rPr>
      </w:pPr>
      <w:r w:rsidRPr="00B61A54">
        <w:rPr>
          <w:lang w:val="fr-FR"/>
        </w:rPr>
        <w:t xml:space="preserve">      Conform articolului 458, alin. (2) Cota impozitului pe clădiri stabilă potrivit alin. (1) pentru anul 2026, nu poate fi mai mică decât cota stabilită pentru anul 2025.</w:t>
      </w:r>
    </w:p>
    <w:p w:rsidR="00C935F3" w:rsidRPr="00B61A54" w:rsidRDefault="00C935F3" w:rsidP="00C935F3">
      <w:pPr>
        <w:pStyle w:val="Default"/>
        <w:jc w:val="both"/>
        <w:rPr>
          <w:lang w:val="fr-FR"/>
        </w:rPr>
      </w:pPr>
      <w:r w:rsidRPr="00B61A54">
        <w:rPr>
          <w:lang w:val="fr-FR"/>
        </w:rPr>
        <w:t xml:space="preserve">      Conform articolului 460 alin. (10) Cota impozitului pe clădiri stabilită potrivit alin. (1) pentru anul 2026, nu poate fi mai mică decât cota stabilită pentru anul 2025.</w:t>
      </w:r>
    </w:p>
    <w:p w:rsidR="00C935F3" w:rsidRPr="00B61A54" w:rsidRDefault="00C935F3" w:rsidP="00C935F3">
      <w:pPr>
        <w:jc w:val="both"/>
        <w:rPr>
          <w:lang w:val="fr-FR"/>
        </w:rPr>
      </w:pPr>
      <w:r w:rsidRPr="00B61A54">
        <w:rPr>
          <w:lang w:val="fr-FR"/>
        </w:rPr>
        <w:t xml:space="preserve">                Față de cele prezentate, propun spre dezbatere şi aprobare </w:t>
      </w:r>
      <w:r w:rsidR="00B61A54">
        <w:rPr>
          <w:lang w:val="fr-FR"/>
        </w:rPr>
        <w:t>p</w:t>
      </w:r>
      <w:bookmarkStart w:id="0" w:name="_GoBack"/>
      <w:bookmarkEnd w:id="0"/>
      <w:r w:rsidRPr="00B61A54">
        <w:rPr>
          <w:lang w:val="fr-FR"/>
        </w:rPr>
        <w:t xml:space="preserve">roiectul de hotărâre în forma iniţiată. </w:t>
      </w:r>
    </w:p>
    <w:p w:rsidR="00C935F3" w:rsidRPr="00B61A54" w:rsidRDefault="00C935F3" w:rsidP="00C935F3">
      <w:pPr>
        <w:jc w:val="both"/>
        <w:rPr>
          <w:lang w:val="pt-PT"/>
        </w:rPr>
      </w:pPr>
    </w:p>
    <w:p w:rsidR="00C935F3" w:rsidRPr="00B61A54" w:rsidRDefault="00C935F3" w:rsidP="00C935F3">
      <w:pPr>
        <w:spacing w:after="120"/>
        <w:jc w:val="center"/>
        <w:rPr>
          <w:b/>
          <w:lang w:val="fr-FR"/>
        </w:rPr>
      </w:pPr>
    </w:p>
    <w:p w:rsidR="00C935F3" w:rsidRPr="00B61A54" w:rsidRDefault="00C935F3" w:rsidP="00C935F3">
      <w:pPr>
        <w:spacing w:after="120"/>
        <w:jc w:val="center"/>
        <w:rPr>
          <w:b/>
          <w:lang w:val="fr-FR"/>
        </w:rPr>
      </w:pPr>
    </w:p>
    <w:p w:rsidR="00C935F3" w:rsidRPr="00B61A54" w:rsidRDefault="00C935F3" w:rsidP="00C935F3">
      <w:pPr>
        <w:spacing w:after="120"/>
        <w:jc w:val="center"/>
        <w:rPr>
          <w:b/>
          <w:lang w:val="fr-FR"/>
        </w:rPr>
      </w:pPr>
    </w:p>
    <w:p w:rsidR="00C935F3" w:rsidRPr="00B61A54" w:rsidRDefault="00C935F3" w:rsidP="00C935F3">
      <w:pPr>
        <w:spacing w:after="120"/>
        <w:jc w:val="center"/>
        <w:rPr>
          <w:b/>
          <w:lang w:val="fr-FR"/>
        </w:rPr>
      </w:pPr>
    </w:p>
    <w:p w:rsidR="00C935F3" w:rsidRPr="00B61A54" w:rsidRDefault="00C935F3" w:rsidP="00C935F3">
      <w:pPr>
        <w:spacing w:after="120"/>
        <w:jc w:val="center"/>
        <w:rPr>
          <w:b/>
          <w:lang w:val="fr-FR"/>
        </w:rPr>
      </w:pPr>
    </w:p>
    <w:p w:rsidR="00C935F3" w:rsidRPr="00B61A54" w:rsidRDefault="00C935F3" w:rsidP="00C935F3">
      <w:pPr>
        <w:spacing w:after="120"/>
        <w:jc w:val="center"/>
        <w:rPr>
          <w:b/>
          <w:lang w:val="fr-FR"/>
        </w:rPr>
      </w:pPr>
      <w:r w:rsidRPr="00B61A54">
        <w:rPr>
          <w:b/>
          <w:lang w:val="fr-FR"/>
        </w:rPr>
        <w:t>PRIMAR,</w:t>
      </w:r>
    </w:p>
    <w:p w:rsidR="00C935F3" w:rsidRPr="00B61A54" w:rsidRDefault="00C935F3" w:rsidP="00C935F3">
      <w:pPr>
        <w:spacing w:after="120"/>
        <w:jc w:val="center"/>
        <w:rPr>
          <w:b/>
          <w:lang w:val="fr-FR"/>
        </w:rPr>
      </w:pPr>
      <w:r w:rsidRPr="00B61A54">
        <w:rPr>
          <w:b/>
          <w:lang w:val="fr-FR"/>
        </w:rPr>
        <w:t>GAŞPĂR GHEORGHE</w:t>
      </w:r>
    </w:p>
    <w:p w:rsidR="00C935F3" w:rsidRPr="00B61A54" w:rsidRDefault="00C935F3" w:rsidP="00C935F3">
      <w:pPr>
        <w:pStyle w:val="BodyText"/>
        <w:spacing w:line="276" w:lineRule="auto"/>
        <w:jc w:val="both"/>
        <w:rPr>
          <w:bCs/>
          <w:iCs/>
          <w:sz w:val="24"/>
        </w:rPr>
      </w:pPr>
    </w:p>
    <w:p w:rsidR="00C935F3" w:rsidRPr="00B61A54" w:rsidRDefault="00C935F3" w:rsidP="00C935F3">
      <w:pPr>
        <w:spacing w:after="120"/>
        <w:jc w:val="center"/>
        <w:rPr>
          <w:b/>
          <w:lang w:val="fr-FR"/>
        </w:rPr>
      </w:pPr>
    </w:p>
    <w:p w:rsidR="00C935F3" w:rsidRPr="00B61A54" w:rsidRDefault="00C935F3" w:rsidP="00C935F3">
      <w:pPr>
        <w:pStyle w:val="BodyText"/>
        <w:spacing w:line="276" w:lineRule="auto"/>
        <w:jc w:val="both"/>
        <w:rPr>
          <w:bCs/>
          <w:iCs/>
          <w:sz w:val="24"/>
        </w:rPr>
      </w:pPr>
    </w:p>
    <w:p w:rsidR="00C935F3" w:rsidRPr="00B61A54" w:rsidRDefault="00C935F3" w:rsidP="00C935F3">
      <w:pPr>
        <w:rPr>
          <w:b/>
          <w:lang w:val="fr-FR"/>
        </w:rPr>
      </w:pPr>
    </w:p>
    <w:p w:rsidR="00C935F3" w:rsidRPr="00B61A54" w:rsidRDefault="00C935F3" w:rsidP="00C935F3">
      <w:pPr>
        <w:rPr>
          <w:b/>
          <w:lang w:val="fr-FR"/>
        </w:rPr>
      </w:pPr>
    </w:p>
    <w:p w:rsidR="00C935F3" w:rsidRPr="00B61A54" w:rsidRDefault="00C935F3" w:rsidP="00C935F3">
      <w:pPr>
        <w:rPr>
          <w:b/>
          <w:lang w:val="fr-FR"/>
        </w:rPr>
      </w:pPr>
    </w:p>
    <w:p w:rsidR="00C935F3" w:rsidRPr="00B61A54" w:rsidRDefault="00C935F3" w:rsidP="00C935F3">
      <w:pPr>
        <w:rPr>
          <w:b/>
          <w:lang w:val="fr-FR"/>
        </w:rPr>
      </w:pPr>
    </w:p>
    <w:p w:rsidR="00C935F3" w:rsidRPr="00B61A54" w:rsidRDefault="00C935F3" w:rsidP="00C935F3">
      <w:pPr>
        <w:rPr>
          <w:b/>
          <w:lang w:val="fr-FR"/>
        </w:rPr>
      </w:pPr>
    </w:p>
    <w:p w:rsidR="00C935F3" w:rsidRPr="00B61A54" w:rsidRDefault="00C935F3" w:rsidP="00C935F3">
      <w:pPr>
        <w:rPr>
          <w:b/>
          <w:lang w:val="fr-FR"/>
        </w:rPr>
      </w:pPr>
    </w:p>
    <w:p w:rsidR="00C935F3" w:rsidRPr="00B61A54" w:rsidRDefault="00C935F3" w:rsidP="00C935F3">
      <w:pPr>
        <w:rPr>
          <w:b/>
          <w:lang w:val="fr-FR"/>
        </w:rPr>
      </w:pPr>
    </w:p>
    <w:p w:rsidR="00C935F3" w:rsidRPr="00B61A54" w:rsidRDefault="00C935F3" w:rsidP="00C935F3">
      <w:pPr>
        <w:rPr>
          <w:b/>
          <w:lang w:val="fr-FR"/>
        </w:rPr>
      </w:pPr>
    </w:p>
    <w:p w:rsidR="00C935F3" w:rsidRPr="00B61A54" w:rsidRDefault="00C935F3" w:rsidP="00C935F3">
      <w:pPr>
        <w:rPr>
          <w:b/>
          <w:lang w:val="fr-FR"/>
        </w:rPr>
      </w:pPr>
    </w:p>
    <w:p w:rsidR="00C935F3" w:rsidRPr="00B61A54" w:rsidRDefault="00C935F3" w:rsidP="00C935F3">
      <w:pPr>
        <w:rPr>
          <w:b/>
          <w:lang w:val="fr-FR"/>
        </w:rPr>
      </w:pPr>
    </w:p>
    <w:p w:rsidR="00C935F3" w:rsidRPr="00B61A54" w:rsidRDefault="00C935F3" w:rsidP="00C935F3">
      <w:pPr>
        <w:rPr>
          <w:b/>
          <w:lang w:val="fr-FR"/>
        </w:rPr>
      </w:pPr>
    </w:p>
    <w:p w:rsidR="00C935F3" w:rsidRPr="00B61A54" w:rsidRDefault="00C935F3" w:rsidP="00C935F3">
      <w:pPr>
        <w:rPr>
          <w:b/>
          <w:lang w:val="fr-FR"/>
        </w:rPr>
      </w:pPr>
    </w:p>
    <w:p w:rsidR="00C935F3" w:rsidRPr="00B61A54" w:rsidRDefault="00C935F3" w:rsidP="00C935F3">
      <w:pPr>
        <w:rPr>
          <w:b/>
          <w:lang w:val="fr-FR"/>
        </w:rPr>
      </w:pPr>
    </w:p>
    <w:p w:rsidR="00C935F3" w:rsidRPr="00B61A54" w:rsidRDefault="00C935F3" w:rsidP="00C935F3">
      <w:pPr>
        <w:rPr>
          <w:b/>
          <w:lang w:val="fr-FR"/>
        </w:rPr>
      </w:pPr>
    </w:p>
    <w:p w:rsidR="00C935F3" w:rsidRPr="00B61A54" w:rsidRDefault="00C935F3" w:rsidP="00C935F3">
      <w:pPr>
        <w:rPr>
          <w:b/>
          <w:lang w:val="fr-FR"/>
        </w:rPr>
      </w:pPr>
    </w:p>
    <w:p w:rsidR="00C935F3" w:rsidRPr="00B61A54" w:rsidRDefault="00C935F3" w:rsidP="00C935F3">
      <w:pPr>
        <w:pStyle w:val="NoSpacing"/>
        <w:rPr>
          <w:rFonts w:ascii="Times New Roman" w:hAnsi="Times New Roman" w:cs="Times New Roman"/>
          <w:b/>
          <w:sz w:val="24"/>
          <w:szCs w:val="24"/>
          <w:lang w:val="fr-FR"/>
        </w:rPr>
      </w:pPr>
      <w:r w:rsidRPr="00B61A54">
        <w:rPr>
          <w:rFonts w:ascii="Times New Roman" w:hAnsi="Times New Roman" w:cs="Times New Roman"/>
          <w:b/>
          <w:sz w:val="24"/>
          <w:szCs w:val="24"/>
          <w:lang w:val="fr-FR"/>
        </w:rPr>
        <w:t xml:space="preserve">ROMANIA </w:t>
      </w:r>
      <w:r w:rsidRPr="00B61A54">
        <w:rPr>
          <w:rFonts w:ascii="Times New Roman" w:hAnsi="Times New Roman" w:cs="Times New Roman"/>
          <w:b/>
          <w:sz w:val="24"/>
          <w:szCs w:val="24"/>
          <w:lang w:val="fr-FR"/>
        </w:rPr>
        <w:tab/>
      </w:r>
      <w:r w:rsidRPr="00B61A54">
        <w:rPr>
          <w:rFonts w:ascii="Times New Roman" w:hAnsi="Times New Roman" w:cs="Times New Roman"/>
          <w:b/>
          <w:sz w:val="24"/>
          <w:szCs w:val="24"/>
          <w:lang w:val="fr-FR"/>
        </w:rPr>
        <w:tab/>
      </w:r>
      <w:r w:rsidRPr="00B61A54">
        <w:rPr>
          <w:rFonts w:ascii="Times New Roman" w:hAnsi="Times New Roman" w:cs="Times New Roman"/>
          <w:b/>
          <w:sz w:val="24"/>
          <w:szCs w:val="24"/>
          <w:lang w:val="fr-FR"/>
        </w:rPr>
        <w:tab/>
      </w:r>
      <w:r w:rsidRPr="00B61A54">
        <w:rPr>
          <w:rFonts w:ascii="Times New Roman" w:hAnsi="Times New Roman" w:cs="Times New Roman"/>
          <w:b/>
          <w:sz w:val="24"/>
          <w:szCs w:val="24"/>
          <w:lang w:val="fr-FR"/>
        </w:rPr>
        <w:tab/>
      </w:r>
      <w:r w:rsidRPr="00B61A54">
        <w:rPr>
          <w:rFonts w:ascii="Times New Roman" w:hAnsi="Times New Roman" w:cs="Times New Roman"/>
          <w:b/>
          <w:sz w:val="24"/>
          <w:szCs w:val="24"/>
          <w:lang w:val="fr-FR"/>
        </w:rPr>
        <w:tab/>
      </w:r>
      <w:r w:rsidRPr="00B61A54">
        <w:rPr>
          <w:rFonts w:ascii="Times New Roman" w:hAnsi="Times New Roman" w:cs="Times New Roman"/>
          <w:b/>
          <w:sz w:val="24"/>
          <w:szCs w:val="24"/>
          <w:lang w:val="fr-FR"/>
        </w:rPr>
        <w:tab/>
      </w:r>
      <w:r w:rsidRPr="00B61A54">
        <w:rPr>
          <w:rFonts w:ascii="Times New Roman" w:hAnsi="Times New Roman" w:cs="Times New Roman"/>
          <w:b/>
          <w:sz w:val="24"/>
          <w:szCs w:val="24"/>
          <w:lang w:val="fr-FR"/>
        </w:rPr>
        <w:tab/>
      </w:r>
      <w:r w:rsidRPr="00B61A54">
        <w:rPr>
          <w:rFonts w:ascii="Times New Roman" w:hAnsi="Times New Roman" w:cs="Times New Roman"/>
          <w:b/>
          <w:sz w:val="24"/>
          <w:szCs w:val="24"/>
          <w:lang w:val="fr-FR"/>
        </w:rPr>
        <w:tab/>
      </w:r>
      <w:r w:rsidRPr="00B61A54">
        <w:rPr>
          <w:rFonts w:ascii="Times New Roman" w:hAnsi="Times New Roman" w:cs="Times New Roman"/>
          <w:b/>
          <w:sz w:val="24"/>
          <w:szCs w:val="24"/>
          <w:lang w:val="fr-FR"/>
        </w:rPr>
        <w:tab/>
      </w:r>
      <w:r w:rsidRPr="00B61A54">
        <w:rPr>
          <w:rFonts w:ascii="Times New Roman" w:hAnsi="Times New Roman" w:cs="Times New Roman"/>
          <w:b/>
          <w:sz w:val="24"/>
          <w:szCs w:val="24"/>
          <w:lang w:val="fr-FR"/>
        </w:rPr>
        <w:tab/>
      </w:r>
    </w:p>
    <w:p w:rsidR="00C935F3" w:rsidRPr="00B61A54" w:rsidRDefault="00C935F3" w:rsidP="00C935F3">
      <w:pPr>
        <w:pStyle w:val="NoSpacing"/>
        <w:rPr>
          <w:rFonts w:ascii="Times New Roman" w:hAnsi="Times New Roman" w:cs="Times New Roman"/>
          <w:b/>
          <w:sz w:val="24"/>
          <w:szCs w:val="24"/>
          <w:lang w:val="fr-FR"/>
        </w:rPr>
      </w:pPr>
      <w:r w:rsidRPr="00B61A54">
        <w:rPr>
          <w:rFonts w:ascii="Times New Roman" w:hAnsi="Times New Roman" w:cs="Times New Roman"/>
          <w:b/>
          <w:sz w:val="24"/>
          <w:szCs w:val="24"/>
          <w:lang w:val="fr-FR"/>
        </w:rPr>
        <w:t>JUDEȚUL GORJ</w:t>
      </w:r>
    </w:p>
    <w:p w:rsidR="00C935F3" w:rsidRPr="00B61A54" w:rsidRDefault="00C935F3" w:rsidP="00C935F3">
      <w:pPr>
        <w:pStyle w:val="NoSpacing"/>
        <w:rPr>
          <w:rFonts w:ascii="Times New Roman" w:hAnsi="Times New Roman" w:cs="Times New Roman"/>
          <w:b/>
          <w:sz w:val="24"/>
          <w:szCs w:val="24"/>
          <w:lang w:val="fr-FR"/>
        </w:rPr>
      </w:pPr>
      <w:r w:rsidRPr="00B61A54">
        <w:rPr>
          <w:rFonts w:ascii="Times New Roman" w:hAnsi="Times New Roman" w:cs="Times New Roman"/>
          <w:b/>
          <w:sz w:val="24"/>
          <w:szCs w:val="24"/>
          <w:lang w:val="fr-FR"/>
        </w:rPr>
        <w:t>COMUNA MATASARI</w:t>
      </w:r>
    </w:p>
    <w:p w:rsidR="00C935F3" w:rsidRPr="00B61A54" w:rsidRDefault="00C935F3" w:rsidP="00C935F3">
      <w:pPr>
        <w:pStyle w:val="NoSpacing"/>
        <w:rPr>
          <w:rFonts w:ascii="Times New Roman" w:hAnsi="Times New Roman" w:cs="Times New Roman"/>
          <w:b/>
          <w:sz w:val="24"/>
          <w:szCs w:val="24"/>
          <w:lang w:val="fr-FR"/>
        </w:rPr>
      </w:pPr>
      <w:r w:rsidRPr="00B61A54">
        <w:rPr>
          <w:rFonts w:ascii="Times New Roman" w:hAnsi="Times New Roman" w:cs="Times New Roman"/>
          <w:b/>
          <w:sz w:val="24"/>
          <w:szCs w:val="24"/>
          <w:lang w:val="fr-FR"/>
        </w:rPr>
        <w:t>PRIMĂRIA MĂTĂSARI</w:t>
      </w:r>
    </w:p>
    <w:p w:rsidR="00C935F3" w:rsidRPr="00B61A54" w:rsidRDefault="00C935F3" w:rsidP="00C935F3">
      <w:pPr>
        <w:pStyle w:val="NoSpacing"/>
        <w:rPr>
          <w:rFonts w:ascii="Times New Roman" w:hAnsi="Times New Roman" w:cs="Times New Roman"/>
          <w:b/>
          <w:sz w:val="24"/>
          <w:szCs w:val="24"/>
        </w:rPr>
      </w:pPr>
      <w:r w:rsidRPr="00B61A54">
        <w:rPr>
          <w:rFonts w:ascii="Times New Roman" w:hAnsi="Times New Roman" w:cs="Times New Roman"/>
          <w:b/>
          <w:sz w:val="24"/>
          <w:szCs w:val="24"/>
          <w:lang w:val="ro-RO"/>
        </w:rPr>
        <w:t>NR: 9489/15.12.2025</w:t>
      </w:r>
    </w:p>
    <w:p w:rsidR="00C935F3" w:rsidRPr="00B61A54" w:rsidRDefault="00C935F3" w:rsidP="00C935F3">
      <w:pPr>
        <w:pStyle w:val="NoSpacing"/>
        <w:rPr>
          <w:rFonts w:ascii="Times New Roman" w:hAnsi="Times New Roman" w:cs="Times New Roman"/>
          <w:b/>
          <w:sz w:val="24"/>
          <w:szCs w:val="24"/>
          <w:lang w:val="fr-FR"/>
        </w:rPr>
      </w:pPr>
    </w:p>
    <w:p w:rsidR="00C935F3" w:rsidRPr="00B61A54" w:rsidRDefault="00C935F3" w:rsidP="00C935F3">
      <w:pPr>
        <w:pStyle w:val="NoSpacing"/>
        <w:rPr>
          <w:rFonts w:ascii="Times New Roman" w:hAnsi="Times New Roman" w:cs="Times New Roman"/>
          <w:b/>
          <w:sz w:val="24"/>
          <w:szCs w:val="24"/>
          <w:lang w:val="fr-FR"/>
        </w:rPr>
      </w:pPr>
    </w:p>
    <w:p w:rsidR="00C935F3" w:rsidRPr="00B61A54" w:rsidRDefault="00C935F3" w:rsidP="00C935F3">
      <w:pPr>
        <w:pStyle w:val="NoSpacing"/>
        <w:jc w:val="center"/>
        <w:rPr>
          <w:rFonts w:ascii="Times New Roman" w:hAnsi="Times New Roman" w:cs="Times New Roman"/>
          <w:b/>
          <w:sz w:val="24"/>
          <w:szCs w:val="24"/>
          <w:lang w:val="fr-FR"/>
        </w:rPr>
      </w:pPr>
    </w:p>
    <w:p w:rsidR="00C935F3" w:rsidRPr="00B61A54" w:rsidRDefault="00C935F3" w:rsidP="00C935F3">
      <w:pPr>
        <w:pStyle w:val="NoSpacing"/>
        <w:jc w:val="center"/>
        <w:rPr>
          <w:rFonts w:ascii="Times New Roman" w:hAnsi="Times New Roman" w:cs="Times New Roman"/>
          <w:b/>
          <w:sz w:val="24"/>
          <w:szCs w:val="24"/>
          <w:lang w:val="fr-FR"/>
        </w:rPr>
      </w:pPr>
      <w:r w:rsidRPr="00B61A54">
        <w:rPr>
          <w:rFonts w:ascii="Times New Roman" w:hAnsi="Times New Roman" w:cs="Times New Roman"/>
          <w:b/>
          <w:sz w:val="24"/>
          <w:szCs w:val="24"/>
          <w:lang w:val="fr-FR"/>
        </w:rPr>
        <w:t>RAPORT DE SPECIALITATE</w:t>
      </w:r>
    </w:p>
    <w:p w:rsidR="00C935F3" w:rsidRPr="00B61A54" w:rsidRDefault="00C935F3" w:rsidP="00C935F3">
      <w:pPr>
        <w:pStyle w:val="NoSpacing"/>
        <w:jc w:val="center"/>
        <w:rPr>
          <w:rFonts w:ascii="Times New Roman" w:hAnsi="Times New Roman" w:cs="Times New Roman"/>
          <w:b/>
          <w:sz w:val="24"/>
          <w:szCs w:val="24"/>
          <w:lang w:val="fr-FR"/>
        </w:rPr>
      </w:pPr>
    </w:p>
    <w:p w:rsidR="00C935F3" w:rsidRPr="00B61A54" w:rsidRDefault="00C935F3" w:rsidP="00C935F3">
      <w:pPr>
        <w:jc w:val="center"/>
        <w:rPr>
          <w:b/>
          <w:u w:val="single"/>
          <w:lang w:val="it-IT"/>
        </w:rPr>
      </w:pPr>
      <w:proofErr w:type="gramStart"/>
      <w:r w:rsidRPr="00B61A54">
        <w:rPr>
          <w:b/>
          <w:lang w:val="fr-FR"/>
        </w:rPr>
        <w:t>la</w:t>
      </w:r>
      <w:proofErr w:type="gramEnd"/>
      <w:r w:rsidRPr="00B61A54">
        <w:rPr>
          <w:b/>
          <w:lang w:val="fr-FR"/>
        </w:rPr>
        <w:t xml:space="preserve"> Proiectul de hotărâre privind </w:t>
      </w:r>
      <w:r w:rsidRPr="00B61A54">
        <w:rPr>
          <w:b/>
          <w:u w:val="single"/>
          <w:lang w:val="it-IT"/>
        </w:rPr>
        <w:t>aprobarea impozitelor şi taxelor locale</w:t>
      </w:r>
    </w:p>
    <w:p w:rsidR="00C935F3" w:rsidRPr="00B61A54" w:rsidRDefault="00C935F3" w:rsidP="00C935F3">
      <w:pPr>
        <w:jc w:val="center"/>
        <w:rPr>
          <w:b/>
          <w:u w:val="single"/>
          <w:lang w:val="it-IT"/>
        </w:rPr>
      </w:pPr>
      <w:r w:rsidRPr="00B61A54">
        <w:rPr>
          <w:b/>
          <w:u w:val="single"/>
          <w:lang w:val="it-IT"/>
        </w:rPr>
        <w:t>pentru anul 2026</w:t>
      </w:r>
    </w:p>
    <w:p w:rsidR="00C935F3" w:rsidRPr="00B61A54" w:rsidRDefault="00C935F3" w:rsidP="00C935F3">
      <w:pPr>
        <w:pStyle w:val="BodyText"/>
        <w:spacing w:line="276" w:lineRule="auto"/>
        <w:jc w:val="both"/>
        <w:rPr>
          <w:b/>
          <w:sz w:val="24"/>
          <w:lang w:val="ro-RO"/>
        </w:rPr>
      </w:pPr>
      <w:r w:rsidRPr="00B61A54">
        <w:rPr>
          <w:b/>
          <w:sz w:val="24"/>
          <w:lang w:val="ro-RO"/>
        </w:rPr>
        <w:t xml:space="preserve">      </w:t>
      </w:r>
    </w:p>
    <w:p w:rsidR="00C935F3" w:rsidRPr="00B61A54" w:rsidRDefault="00C935F3" w:rsidP="00C935F3">
      <w:pPr>
        <w:jc w:val="both"/>
        <w:rPr>
          <w:b/>
          <w:lang w:val="ro-RO"/>
        </w:rPr>
      </w:pPr>
      <w:r w:rsidRPr="00B61A54">
        <w:rPr>
          <w:b/>
          <w:lang w:val="ro-RO"/>
        </w:rPr>
        <w:t xml:space="preserve">       </w:t>
      </w:r>
      <w:r w:rsidRPr="00B61A54">
        <w:rPr>
          <w:lang w:val="ro-RO"/>
        </w:rPr>
        <w:t>Proiectul de  hotarare privind</w:t>
      </w:r>
      <w:r w:rsidRPr="00B61A54">
        <w:rPr>
          <w:u w:val="single"/>
          <w:lang w:val="it-IT"/>
        </w:rPr>
        <w:t xml:space="preserve"> aprobarea impozitelor şi taxelor locale pentru anul 2026 </w:t>
      </w:r>
      <w:r w:rsidRPr="00B61A54">
        <w:rPr>
          <w:lang w:val="ro-RO"/>
        </w:rPr>
        <w:t xml:space="preserve">a  fost  propus de catre domnul Gaspar Gheorghe, Primarul Comunei Matasari in temeiul art. 136 alin. </w:t>
      </w:r>
      <w:r w:rsidRPr="00B61A54">
        <w:t xml:space="preserve">(1) </w:t>
      </w:r>
      <w:proofErr w:type="gramStart"/>
      <w:r w:rsidRPr="00B61A54">
        <w:t>din  OUG</w:t>
      </w:r>
      <w:proofErr w:type="gramEnd"/>
      <w:r w:rsidRPr="00B61A54">
        <w:t xml:space="preserve"> nr. 57/2019 privind Codul administrativ tinand seama de:</w:t>
      </w:r>
    </w:p>
    <w:p w:rsidR="00C935F3" w:rsidRPr="00B61A54" w:rsidRDefault="00C935F3" w:rsidP="00C935F3">
      <w:pPr>
        <w:jc w:val="both"/>
        <w:rPr>
          <w:lang w:val="it-IT"/>
        </w:rPr>
      </w:pPr>
      <w:r w:rsidRPr="00B61A54">
        <w:rPr>
          <w:lang w:val="it-IT"/>
        </w:rPr>
        <w:t xml:space="preserve">            - art. 56 din Constituţia României;</w:t>
      </w:r>
    </w:p>
    <w:p w:rsidR="00C935F3" w:rsidRPr="00B61A54" w:rsidRDefault="00C935F3" w:rsidP="00C935F3">
      <w:pPr>
        <w:jc w:val="both"/>
        <w:rPr>
          <w:lang w:val="it-IT"/>
        </w:rPr>
      </w:pPr>
      <w:r w:rsidRPr="00B61A54">
        <w:rPr>
          <w:lang w:val="it-IT"/>
        </w:rPr>
        <w:tab/>
        <w:t>- Titlul IX  - Impozite şi taxe locale - din Legea nr. 227/2015 privind Codul fiscal, cu modificările şi completările ulterioare;</w:t>
      </w:r>
    </w:p>
    <w:p w:rsidR="00C935F3" w:rsidRPr="00B61A54" w:rsidRDefault="00C935F3" w:rsidP="00C935F3">
      <w:pPr>
        <w:jc w:val="both"/>
        <w:rPr>
          <w:lang w:val="it-IT"/>
        </w:rPr>
      </w:pPr>
      <w:r w:rsidRPr="00B61A54">
        <w:rPr>
          <w:lang w:val="it-IT"/>
        </w:rPr>
        <w:t xml:space="preserve">            - Legea nr. 207/ 2015 privind Codul de procedură fiscală,</w:t>
      </w:r>
    </w:p>
    <w:p w:rsidR="00C935F3" w:rsidRPr="00B61A54" w:rsidRDefault="00C935F3" w:rsidP="00C935F3">
      <w:pPr>
        <w:jc w:val="both"/>
        <w:rPr>
          <w:lang w:val="it-IT"/>
        </w:rPr>
      </w:pPr>
      <w:r w:rsidRPr="00B61A54">
        <w:rPr>
          <w:lang w:val="it-IT"/>
        </w:rPr>
        <w:t xml:space="preserve">            - Directiva nr.1999/62/CE din 17 iunie 1999 de aplicare a taxelor la vehiculele grele de marfa pentru utilizarea anumitor infrastructuri;</w:t>
      </w:r>
    </w:p>
    <w:p w:rsidR="00C935F3" w:rsidRPr="00B61A54" w:rsidRDefault="00C935F3" w:rsidP="00723F66">
      <w:pPr>
        <w:pStyle w:val="ListParagraph"/>
        <w:numPr>
          <w:ilvl w:val="0"/>
          <w:numId w:val="5"/>
        </w:numPr>
        <w:rPr>
          <w:lang w:val="it-IT"/>
        </w:rPr>
      </w:pPr>
      <w:r w:rsidRPr="00B61A54">
        <w:rPr>
          <w:lang w:val="it-IT"/>
        </w:rPr>
        <w:t>rata de schimb a monedei euro in vigoare la 1 octombrie 2025, respectiv 5,0806 lei, conform Jurnalului Oficial al Uniunii Europene nr.C/2025/4506;</w:t>
      </w:r>
    </w:p>
    <w:p w:rsidR="00C935F3" w:rsidRPr="00B61A54" w:rsidRDefault="00C935F3" w:rsidP="00C935F3">
      <w:pPr>
        <w:jc w:val="both"/>
        <w:rPr>
          <w:lang w:val="it-IT"/>
        </w:rPr>
      </w:pPr>
      <w:r w:rsidRPr="00B61A54">
        <w:rPr>
          <w:b/>
          <w:i/>
          <w:lang w:val="it-IT"/>
        </w:rPr>
        <w:t xml:space="preserve">    </w:t>
      </w:r>
      <w:r w:rsidRPr="00B61A54">
        <w:rPr>
          <w:lang w:val="it-IT"/>
        </w:rPr>
        <w:t xml:space="preserve">   - prevederile Legii nr. 273/2006 privind finanţele publice locale, cu modificările şi completările ulterioare;</w:t>
      </w:r>
    </w:p>
    <w:p w:rsidR="00C935F3" w:rsidRPr="00B61A54" w:rsidRDefault="00C935F3" w:rsidP="00C935F3">
      <w:pPr>
        <w:jc w:val="both"/>
        <w:rPr>
          <w:lang w:val="ro-RO"/>
        </w:rPr>
      </w:pPr>
      <w:r w:rsidRPr="00B61A54">
        <w:rPr>
          <w:lang w:val="ro-RO"/>
        </w:rPr>
        <w:t xml:space="preserve">            - prevederile art.129, alin. (4), lit. c) si art. 139, alin.(1), din OUG  nr.57/2019 privind Codul administrativ.</w:t>
      </w:r>
    </w:p>
    <w:p w:rsidR="00C935F3" w:rsidRPr="00B61A54" w:rsidRDefault="00C935F3" w:rsidP="00C935F3">
      <w:pPr>
        <w:jc w:val="both"/>
        <w:rPr>
          <w:lang w:val="pt-PT"/>
        </w:rPr>
      </w:pPr>
      <w:r w:rsidRPr="00B61A54">
        <w:rPr>
          <w:lang w:val="pt-PT"/>
        </w:rPr>
        <w:t xml:space="preserve">      In scopul asigurarii autonomiei locale, autoritatile administratiei publice locale instituie si percep impozite si taxe locale, elaboreaza si aproba bugetul local.</w:t>
      </w:r>
    </w:p>
    <w:p w:rsidR="00C935F3" w:rsidRPr="00B61A54" w:rsidRDefault="00C935F3" w:rsidP="00C935F3">
      <w:pPr>
        <w:jc w:val="both"/>
        <w:rPr>
          <w:lang w:val="pt-PT"/>
        </w:rPr>
      </w:pPr>
      <w:r w:rsidRPr="00B61A54">
        <w:rPr>
          <w:lang w:val="pt-PT"/>
        </w:rPr>
        <w:t xml:space="preserve">      Din veniturile incasate se efectueaza cheltuielile materiale si de personal asigurandu-se buna desfasurare a activitatii economico-sociale si dezvoltarea comunei.     </w:t>
      </w:r>
    </w:p>
    <w:p w:rsidR="00C935F3" w:rsidRPr="00B61A54" w:rsidRDefault="00C935F3" w:rsidP="00C935F3">
      <w:pPr>
        <w:jc w:val="both"/>
        <w:rPr>
          <w:lang w:val="pt-PT"/>
        </w:rPr>
      </w:pPr>
      <w:r w:rsidRPr="00B61A54">
        <w:rPr>
          <w:lang w:val="pt-PT"/>
        </w:rPr>
        <w:t xml:space="preserve">      In acest scop in fiecare an se stabilesc impozite si taxe locale, in limitele legale, pentru anul urmator.</w:t>
      </w:r>
    </w:p>
    <w:p w:rsidR="00C935F3" w:rsidRPr="00B61A54" w:rsidRDefault="00C935F3" w:rsidP="00C935F3">
      <w:pPr>
        <w:jc w:val="both"/>
        <w:rPr>
          <w:lang w:val="pt-PT"/>
        </w:rPr>
      </w:pPr>
      <w:r w:rsidRPr="00B61A54">
        <w:rPr>
          <w:lang w:val="pt-PT"/>
        </w:rPr>
        <w:t xml:space="preserve">      Principalele impozite/taxe locale atat pentru persoane fizice cat si pentru persoanele juridice sunt:</w:t>
      </w:r>
    </w:p>
    <w:p w:rsidR="00C935F3" w:rsidRPr="00B61A54" w:rsidRDefault="00C935F3" w:rsidP="00C935F3">
      <w:pPr>
        <w:jc w:val="both"/>
        <w:rPr>
          <w:lang w:val="pt-PT"/>
        </w:rPr>
      </w:pPr>
      <w:r w:rsidRPr="00B61A54">
        <w:rPr>
          <w:lang w:val="pt-PT"/>
        </w:rPr>
        <w:t>- impozitul/taxa pe cladiri ;</w:t>
      </w:r>
    </w:p>
    <w:p w:rsidR="00C935F3" w:rsidRPr="00B61A54" w:rsidRDefault="00C935F3" w:rsidP="00C935F3">
      <w:pPr>
        <w:jc w:val="both"/>
        <w:rPr>
          <w:lang w:val="pt-PT"/>
        </w:rPr>
      </w:pPr>
      <w:r w:rsidRPr="00B61A54">
        <w:rPr>
          <w:lang w:val="pt-PT"/>
        </w:rPr>
        <w:t>- impozitul/taxa pe teren – intravilan si extravilan;</w:t>
      </w:r>
    </w:p>
    <w:p w:rsidR="00C935F3" w:rsidRPr="00B61A54" w:rsidRDefault="00C935F3" w:rsidP="00C935F3">
      <w:pPr>
        <w:jc w:val="both"/>
        <w:rPr>
          <w:lang w:val="pt-PT"/>
        </w:rPr>
      </w:pPr>
      <w:r w:rsidRPr="00B61A54">
        <w:rPr>
          <w:lang w:val="pt-PT"/>
        </w:rPr>
        <w:t>- impozitul pe mijloace de transport;</w:t>
      </w:r>
    </w:p>
    <w:p w:rsidR="00C935F3" w:rsidRPr="00B61A54" w:rsidRDefault="00C935F3" w:rsidP="00C935F3">
      <w:pPr>
        <w:jc w:val="both"/>
        <w:rPr>
          <w:lang w:val="pt-PT"/>
        </w:rPr>
      </w:pPr>
      <w:r w:rsidRPr="00B61A54">
        <w:rPr>
          <w:lang w:val="pt-PT"/>
        </w:rPr>
        <w:t>- taxe eliberarea certificatelor, autorizatiilor si avizelor;</w:t>
      </w:r>
    </w:p>
    <w:p w:rsidR="00C935F3" w:rsidRPr="00B61A54" w:rsidRDefault="00C935F3" w:rsidP="00C935F3">
      <w:pPr>
        <w:jc w:val="both"/>
        <w:rPr>
          <w:lang w:val="pt-PT"/>
        </w:rPr>
      </w:pPr>
      <w:r w:rsidRPr="00B61A54">
        <w:rPr>
          <w:lang w:val="pt-PT"/>
        </w:rPr>
        <w:t>- taxele pentru folosirea mijloacelor de reclama si publicitate;</w:t>
      </w:r>
    </w:p>
    <w:p w:rsidR="00C935F3" w:rsidRPr="00B61A54" w:rsidRDefault="00C935F3" w:rsidP="00C935F3">
      <w:pPr>
        <w:jc w:val="both"/>
        <w:rPr>
          <w:lang w:val="pt-PT"/>
        </w:rPr>
      </w:pPr>
      <w:r w:rsidRPr="00B61A54">
        <w:rPr>
          <w:lang w:val="pt-PT"/>
        </w:rPr>
        <w:t>- impozitul pe spectacole;</w:t>
      </w:r>
    </w:p>
    <w:p w:rsidR="00C935F3" w:rsidRPr="00B61A54" w:rsidRDefault="00C935F3" w:rsidP="00C935F3">
      <w:pPr>
        <w:jc w:val="both"/>
        <w:rPr>
          <w:lang w:val="pt-PT"/>
        </w:rPr>
      </w:pPr>
      <w:r w:rsidRPr="00B61A54">
        <w:rPr>
          <w:lang w:val="pt-PT"/>
        </w:rPr>
        <w:t>- taxele speciale; alte taxe locale.</w:t>
      </w:r>
    </w:p>
    <w:p w:rsidR="00C935F3" w:rsidRPr="00B61A54" w:rsidRDefault="00C935F3" w:rsidP="00C935F3">
      <w:pPr>
        <w:jc w:val="both"/>
      </w:pPr>
      <w:r w:rsidRPr="00B61A54">
        <w:rPr>
          <w:lang w:val="pt-PT"/>
        </w:rPr>
        <w:t xml:space="preserve">      Nivelurile impozitelor si taxelor locale pentru anul 2026 se vor stabili  avandu-se in vedere prevederile legale în vigoare.</w:t>
      </w:r>
      <w:r w:rsidRPr="00B61A54">
        <w:t xml:space="preserve">  </w:t>
      </w:r>
    </w:p>
    <w:p w:rsidR="00C935F3" w:rsidRPr="00B61A54" w:rsidRDefault="00C935F3" w:rsidP="00C935F3">
      <w:pPr>
        <w:pStyle w:val="Default"/>
        <w:jc w:val="both"/>
      </w:pPr>
      <w:r w:rsidRPr="00B61A54">
        <w:t xml:space="preserve">      Conform art.491 alin</w:t>
      </w:r>
      <w:proofErr w:type="gramStart"/>
      <w:r w:rsidRPr="00B61A54">
        <w:t>.(</w:t>
      </w:r>
      <w:proofErr w:type="gramEnd"/>
      <w:r w:rsidRPr="00B61A54">
        <w:t xml:space="preserve">1) si (2) din Legea nr.227/2015 privind Codul fiscal, cu modificarile si completarile ulterioare: ,,(1) In anul fiscal 2026, pentru impozitele și taxele locale care constau într-o anumită sumă în lei sau care sunt stabilite pe baza unei anumite sume în lei, se aplică nivelurile prevăzute în mod distinct pentru fiecare impozit/taxă în parte, în cadrul prezentului titlu. </w:t>
      </w:r>
    </w:p>
    <w:p w:rsidR="00C935F3" w:rsidRPr="00B61A54" w:rsidRDefault="00C935F3" w:rsidP="00C935F3">
      <w:pPr>
        <w:pStyle w:val="Default"/>
        <w:jc w:val="both"/>
        <w:rPr>
          <w:lang w:val="fr-FR"/>
        </w:rPr>
      </w:pPr>
      <w:r w:rsidRPr="00B61A54">
        <w:lastRenderedPageBreak/>
        <w:t xml:space="preserve">   </w:t>
      </w:r>
      <w:r w:rsidRPr="00B61A54">
        <w:rPr>
          <w:lang w:val="fr-FR"/>
        </w:rPr>
        <w:t xml:space="preserve">(2) Prin excepție de la prevederile alin. (1), sumele prevăzute în tabelele prevăzute </w:t>
      </w:r>
      <w:proofErr w:type="gramStart"/>
      <w:r w:rsidRPr="00B61A54">
        <w:rPr>
          <w:lang w:val="fr-FR"/>
        </w:rPr>
        <w:t>la</w:t>
      </w:r>
      <w:proofErr w:type="gramEnd"/>
      <w:r w:rsidRPr="00B61A54">
        <w:rPr>
          <w:lang w:val="fr-FR"/>
        </w:rPr>
        <w:t xml:space="preserve"> art. 470 </w:t>
      </w:r>
      <w:proofErr w:type="gramStart"/>
      <w:r w:rsidRPr="00B61A54">
        <w:rPr>
          <w:lang w:val="fr-FR"/>
        </w:rPr>
        <w:t>alin</w:t>
      </w:r>
      <w:proofErr w:type="gramEnd"/>
      <w:r w:rsidRPr="00B61A54">
        <w:rPr>
          <w:lang w:val="fr-FR"/>
        </w:rPr>
        <w:t xml:space="preserve">. (5) și (6) se indexează anual în funcție de rata de schimb a monedei euro în vigoare în prima zi lucrătoare a lunii octombrie  a fiecărui an și publicată în Jurnalul Uniunii Europene și de nivelurile minime prevăzute în Directiva 1999/62/CE de aplicare la vehiculele grele de marfă pentru utilizarea anumitor infrastructuri. Cursul de schimb a monedei euro și nivelurile minime, exprimate în euro, prevăzute în Directiva 1999/62/CE de aplicare la vehiculele grele de marfă pentru utilizarea anumitor infrastructuri se comunică pe site-urile oficiale ale Ministerului Finanțelor și Ministerului Dezvoltării Lucrărilor Publice și Administrației. </w:t>
      </w:r>
    </w:p>
    <w:p w:rsidR="00C935F3" w:rsidRPr="00B61A54" w:rsidRDefault="00C935F3" w:rsidP="00C935F3">
      <w:pPr>
        <w:jc w:val="both"/>
        <w:rPr>
          <w:lang w:val="fr-FR"/>
        </w:rPr>
      </w:pPr>
      <w:r w:rsidRPr="00B61A54">
        <w:rPr>
          <w:lang w:val="fr-FR"/>
        </w:rPr>
        <w:t xml:space="preserve">(3) Sumele indexate conform alin. (2) se aprobă prin hotărâre a consiliului local și se aplică în anul fiscal următor. </w:t>
      </w:r>
    </w:p>
    <w:p w:rsidR="00C935F3" w:rsidRPr="00B61A54" w:rsidRDefault="00C935F3" w:rsidP="00C935F3">
      <w:pPr>
        <w:pStyle w:val="Default"/>
        <w:jc w:val="both"/>
        <w:rPr>
          <w:b/>
          <w:bCs/>
          <w:lang w:val="fr-FR"/>
        </w:rPr>
      </w:pPr>
      <w:r w:rsidRPr="00B61A54">
        <w:rPr>
          <w:lang w:val="fr-FR"/>
        </w:rPr>
        <w:t xml:space="preserve">      Conform informatiilor publicate pe site-ul Ministerului Dezvoltarii, Lucrarilor Publice si Administratiei, rata inflatiei pentru anul 2024 este 5,60 %, iar rata de schimb a monedei euro este de 5,0806 lei.</w:t>
      </w:r>
      <w:r w:rsidRPr="00B61A54">
        <w:rPr>
          <w:b/>
          <w:bCs/>
          <w:lang w:val="fr-FR"/>
        </w:rPr>
        <w:t xml:space="preserve"> </w:t>
      </w:r>
    </w:p>
    <w:p w:rsidR="00C935F3" w:rsidRPr="00B61A54" w:rsidRDefault="00C935F3" w:rsidP="00C935F3">
      <w:pPr>
        <w:pStyle w:val="Default"/>
        <w:jc w:val="both"/>
        <w:rPr>
          <w:lang w:val="fr-FR"/>
        </w:rPr>
      </w:pPr>
      <w:r w:rsidRPr="00B61A54">
        <w:rPr>
          <w:bCs/>
          <w:lang w:val="fr-FR"/>
        </w:rPr>
        <w:t xml:space="preserve">      Conform articolului 457, alin. (1’)</w:t>
      </w:r>
      <w:r w:rsidRPr="00B61A54">
        <w:rPr>
          <w:lang w:val="fr-FR"/>
        </w:rPr>
        <w:t xml:space="preserve"> Cota impozitului pe clădiri stabilită potrivit alin. (1) </w:t>
      </w:r>
      <w:proofErr w:type="gramStart"/>
      <w:r w:rsidRPr="00B61A54">
        <w:rPr>
          <w:lang w:val="fr-FR"/>
        </w:rPr>
        <w:t>pentru</w:t>
      </w:r>
      <w:proofErr w:type="gramEnd"/>
      <w:r w:rsidRPr="00B61A54">
        <w:rPr>
          <w:lang w:val="fr-FR"/>
        </w:rPr>
        <w:t xml:space="preserve"> anul 2026, nu poate fi mai mică decât cota stabilită pentru anul 2025.”</w:t>
      </w:r>
    </w:p>
    <w:p w:rsidR="00C935F3" w:rsidRPr="00B61A54" w:rsidRDefault="00C935F3" w:rsidP="00C935F3">
      <w:pPr>
        <w:pStyle w:val="Default"/>
        <w:jc w:val="both"/>
        <w:rPr>
          <w:lang w:val="fr-FR"/>
        </w:rPr>
      </w:pPr>
      <w:r w:rsidRPr="00B61A54">
        <w:rPr>
          <w:lang w:val="fr-FR"/>
        </w:rPr>
        <w:t xml:space="preserve">      Conform articolului 458, alin. (2) Cota impozitului pe clădiri stabilă potrivit alin. (1) pentru anul 2026, nu poate fi mai mică decât cota stabilită pentru anul 2025.</w:t>
      </w:r>
    </w:p>
    <w:p w:rsidR="00C935F3" w:rsidRPr="00B61A54" w:rsidRDefault="00C935F3" w:rsidP="00C935F3">
      <w:pPr>
        <w:pStyle w:val="Default"/>
        <w:jc w:val="both"/>
        <w:rPr>
          <w:lang w:val="fr-FR"/>
        </w:rPr>
      </w:pPr>
      <w:r w:rsidRPr="00B61A54">
        <w:rPr>
          <w:lang w:val="fr-FR"/>
        </w:rPr>
        <w:t xml:space="preserve">      Conform articolului 460 alin. (10) Cota impozitului pe clădiri stabilită potrivit alin. (1) pentru anul 2026, nu poate fi mai mică decât cota stabilită pentru anul 2025.</w:t>
      </w:r>
    </w:p>
    <w:p w:rsidR="00C935F3" w:rsidRPr="00B61A54" w:rsidRDefault="00C935F3" w:rsidP="00C935F3">
      <w:pPr>
        <w:jc w:val="both"/>
        <w:rPr>
          <w:lang w:val="fr-FR"/>
        </w:rPr>
      </w:pPr>
      <w:r w:rsidRPr="00B61A54">
        <w:rPr>
          <w:lang w:val="fr-FR"/>
        </w:rPr>
        <w:t xml:space="preserve">      Față de cele prezentate, consider ca sunt indeplinite conditiile de legalitate si </w:t>
      </w:r>
      <w:r w:rsidR="00B61A54">
        <w:rPr>
          <w:lang w:val="fr-FR"/>
        </w:rPr>
        <w:t>poate fi suspus spre aprobare proiectul de hotărâre în formă inițiată</w:t>
      </w:r>
      <w:r w:rsidRPr="00B61A54">
        <w:rPr>
          <w:lang w:val="fr-FR"/>
        </w:rPr>
        <w:t xml:space="preserve">. </w:t>
      </w:r>
    </w:p>
    <w:p w:rsidR="00C935F3" w:rsidRPr="00B61A54" w:rsidRDefault="00C935F3" w:rsidP="00C935F3">
      <w:pPr>
        <w:jc w:val="both"/>
        <w:rPr>
          <w:lang w:val="fr-FR"/>
        </w:rPr>
      </w:pPr>
      <w:r w:rsidRPr="00B61A54">
        <w:rPr>
          <w:lang w:val="fr-FR"/>
        </w:rPr>
        <w:t xml:space="preserve">     </w:t>
      </w:r>
    </w:p>
    <w:p w:rsidR="00C935F3" w:rsidRPr="00B61A54" w:rsidRDefault="00C935F3" w:rsidP="00C935F3">
      <w:pPr>
        <w:jc w:val="both"/>
        <w:rPr>
          <w:lang w:val="pt-PT"/>
        </w:rPr>
      </w:pPr>
    </w:p>
    <w:p w:rsidR="00C935F3" w:rsidRPr="00B61A54" w:rsidRDefault="00C935F3" w:rsidP="00C935F3">
      <w:pPr>
        <w:spacing w:after="120"/>
        <w:jc w:val="center"/>
        <w:rPr>
          <w:b/>
          <w:lang w:val="fr-FR"/>
        </w:rPr>
      </w:pPr>
    </w:p>
    <w:p w:rsidR="00C935F3" w:rsidRPr="00B61A54" w:rsidRDefault="00C935F3" w:rsidP="00C935F3">
      <w:pPr>
        <w:spacing w:after="120"/>
        <w:jc w:val="center"/>
        <w:rPr>
          <w:b/>
        </w:rPr>
      </w:pPr>
      <w:r w:rsidRPr="00B61A54">
        <w:rPr>
          <w:b/>
        </w:rPr>
        <w:t>INSPECTOR,</w:t>
      </w:r>
    </w:p>
    <w:p w:rsidR="00C935F3" w:rsidRPr="00B61A54" w:rsidRDefault="00C935F3" w:rsidP="00C935F3">
      <w:pPr>
        <w:spacing w:after="120"/>
        <w:jc w:val="center"/>
        <w:rPr>
          <w:b/>
        </w:rPr>
      </w:pPr>
      <w:r w:rsidRPr="00B61A54">
        <w:rPr>
          <w:b/>
        </w:rPr>
        <w:t>CIOABĂ GHEORGHE DANIEL</w:t>
      </w:r>
    </w:p>
    <w:p w:rsidR="00C935F3" w:rsidRDefault="00C935F3" w:rsidP="00C935F3">
      <w:pPr>
        <w:spacing w:after="120"/>
        <w:jc w:val="center"/>
        <w:rPr>
          <w:b/>
          <w:sz w:val="22"/>
          <w:szCs w:val="22"/>
        </w:rPr>
      </w:pPr>
    </w:p>
    <w:p w:rsidR="00C935F3" w:rsidRDefault="00C935F3" w:rsidP="00C935F3">
      <w:pPr>
        <w:spacing w:after="120"/>
        <w:jc w:val="center"/>
        <w:rPr>
          <w:b/>
          <w:sz w:val="22"/>
          <w:szCs w:val="22"/>
        </w:rPr>
      </w:pPr>
    </w:p>
    <w:p w:rsidR="00C935F3" w:rsidRDefault="00C935F3" w:rsidP="00C935F3">
      <w:pPr>
        <w:spacing w:after="120"/>
        <w:jc w:val="center"/>
        <w:rPr>
          <w:b/>
          <w:sz w:val="22"/>
          <w:szCs w:val="22"/>
        </w:rPr>
      </w:pPr>
    </w:p>
    <w:p w:rsidR="00114FA1" w:rsidRDefault="00114FA1" w:rsidP="00C935F3">
      <w:pPr>
        <w:pStyle w:val="sartttl"/>
        <w:spacing w:before="0" w:beforeAutospacing="0" w:after="0" w:afterAutospacing="0"/>
        <w:ind w:right="582"/>
        <w:jc w:val="both"/>
        <w:rPr>
          <w:b/>
        </w:rPr>
      </w:pPr>
    </w:p>
    <w:p w:rsidR="00114FA1" w:rsidRDefault="00114FA1" w:rsidP="008D2C4E">
      <w:pPr>
        <w:rPr>
          <w:b/>
        </w:rPr>
      </w:pPr>
    </w:p>
    <w:sectPr w:rsidR="00114FA1" w:rsidSect="00A414AA">
      <w:footerReference w:type="default" r:id="rId8"/>
      <w:pgSz w:w="11907" w:h="16839" w:code="9"/>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519F" w:rsidRDefault="0000519F" w:rsidP="006D245C">
      <w:r>
        <w:separator/>
      </w:r>
    </w:p>
  </w:endnote>
  <w:endnote w:type="continuationSeparator" w:id="0">
    <w:p w:rsidR="0000519F" w:rsidRDefault="0000519F" w:rsidP="006D2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Garamond MT">
    <w:altName w:val="Garamond"/>
    <w:charset w:val="00"/>
    <w:family w:val="roman"/>
    <w:pitch w:val="default"/>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ArialMT">
    <w:altName w:val="Arial"/>
    <w:panose1 w:val="00000000000000000000"/>
    <w:charset w:val="00"/>
    <w:family w:val="roman"/>
    <w:notTrueType/>
    <w:pitch w:val="default"/>
  </w:font>
  <w:font w:name="Arial-BoldMT">
    <w:altName w:val="Arial"/>
    <w:panose1 w:val="00000000000000000000"/>
    <w:charset w:val="00"/>
    <w:family w:val="roman"/>
    <w:notTrueType/>
    <w:pitch w:val="default"/>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7D8" w:rsidRDefault="004F27D8">
    <w:pPr>
      <w:pStyle w:val="Footer"/>
      <w:ind w:right="360"/>
    </w:pPr>
    <w:r>
      <w:rPr>
        <w:noProof/>
        <w:lang w:val="ro-RO" w:eastAsia="ro-RO"/>
      </w:rPr>
      <mc:AlternateContent>
        <mc:Choice Requires="wps">
          <w:drawing>
            <wp:anchor distT="0" distB="0" distL="0" distR="0" simplePos="0" relativeHeight="251659264" behindDoc="0" locked="0" layoutInCell="1" allowOverlap="1">
              <wp:simplePos x="0" y="0"/>
              <wp:positionH relativeFrom="page">
                <wp:posOffset>7219315</wp:posOffset>
              </wp:positionH>
              <wp:positionV relativeFrom="paragraph">
                <wp:posOffset>635</wp:posOffset>
              </wp:positionV>
              <wp:extent cx="334645" cy="166370"/>
              <wp:effectExtent l="8890" t="635" r="8890" b="4445"/>
              <wp:wrapSquare wrapText="largest"/>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645" cy="1663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27D8" w:rsidRDefault="004F27D8">
                          <w:pPr>
                            <w:pStyle w:val="Footer"/>
                          </w:pPr>
                          <w:r>
                            <w:rPr>
                              <w:rStyle w:val="PageNumber"/>
                            </w:rPr>
                            <w:fldChar w:fldCharType="begin"/>
                          </w:r>
                          <w:r>
                            <w:rPr>
                              <w:rStyle w:val="PageNumber"/>
                            </w:rPr>
                            <w:instrText xml:space="preserve"> PAGE </w:instrText>
                          </w:r>
                          <w:r>
                            <w:rPr>
                              <w:rStyle w:val="PageNumber"/>
                            </w:rPr>
                            <w:fldChar w:fldCharType="separate"/>
                          </w:r>
                          <w:r w:rsidR="00B61A54">
                            <w:rPr>
                              <w:rStyle w:val="PageNumber"/>
                              <w:noProof/>
                            </w:rPr>
                            <w:t>21</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568.45pt;margin-top:.05pt;width:26.35pt;height:13.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" stroked="f">
              <v:fill opacity="0"/>
              <v:textbox inset="0,0,0,0">
                <w:txbxContent>
                  <w:p w:rsidR="004F27D8" w:rsidRDefault="004F27D8">
                    <w:pPr>
                      <w:pStyle w:val="Footer"/>
                    </w:pPr>
                    <w:r>
                      <w:rPr>
                        <w:rStyle w:val="PageNumber"/>
                      </w:rPr>
                      <w:fldChar w:fldCharType="begin"/>
                    </w:r>
                    <w:r>
                      <w:rPr>
                        <w:rStyle w:val="PageNumber"/>
                      </w:rPr>
                      <w:instrText xml:space="preserve"> PAGE </w:instrText>
                    </w:r>
                    <w:r>
                      <w:rPr>
                        <w:rStyle w:val="PageNumber"/>
                      </w:rPr>
                      <w:fldChar w:fldCharType="separate"/>
                    </w:r>
                    <w:r w:rsidR="00B61A54">
                      <w:rPr>
                        <w:rStyle w:val="PageNumber"/>
                        <w:noProof/>
                      </w:rPr>
                      <w:t>21</w:t>
                    </w:r>
                    <w:r>
                      <w:rPr>
                        <w:rStyle w:val="PageNumber"/>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519F" w:rsidRDefault="0000519F" w:rsidP="006D245C">
      <w:r>
        <w:separator/>
      </w:r>
    </w:p>
  </w:footnote>
  <w:footnote w:type="continuationSeparator" w:id="0">
    <w:p w:rsidR="0000519F" w:rsidRDefault="0000519F" w:rsidP="006D24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lowerLetter"/>
      <w:lvlText w:val="%1)"/>
      <w:lvlJc w:val="left"/>
      <w:pPr>
        <w:tabs>
          <w:tab w:val="num" w:pos="720"/>
        </w:tabs>
        <w:ind w:left="720" w:hanging="360"/>
      </w:pPr>
      <w:rPr>
        <w:b w:val="0"/>
      </w:rPr>
    </w:lvl>
  </w:abstractNum>
  <w:abstractNum w:abstractNumId="2" w15:restartNumberingAfterBreak="0">
    <w:nsid w:val="00000004"/>
    <w:multiLevelType w:val="multilevel"/>
    <w:tmpl w:val="00000004"/>
    <w:name w:val="WW8Num4"/>
    <w:lvl w:ilvl="0">
      <w:numFmt w:val="bullet"/>
      <w:lvlText w:val="-"/>
      <w:lvlJc w:val="left"/>
      <w:pPr>
        <w:tabs>
          <w:tab w:val="num" w:pos="1770"/>
        </w:tabs>
        <w:ind w:left="1770" w:hanging="360"/>
      </w:pPr>
      <w:rPr>
        <w:rFonts w:ascii="Times New Roman" w:hAnsi="Times New Roman" w:cs="Times New Roman"/>
      </w:rPr>
    </w:lvl>
    <w:lvl w:ilvl="1">
      <w:start w:val="1"/>
      <w:numFmt w:val="bullet"/>
      <w:lvlText w:val="o"/>
      <w:lvlJc w:val="left"/>
      <w:pPr>
        <w:tabs>
          <w:tab w:val="num" w:pos="2490"/>
        </w:tabs>
        <w:ind w:left="2490" w:hanging="360"/>
      </w:pPr>
      <w:rPr>
        <w:rFonts w:ascii="Courier New" w:hAnsi="Courier New" w:cs="Courier New"/>
      </w:rPr>
    </w:lvl>
    <w:lvl w:ilvl="2">
      <w:start w:val="1"/>
      <w:numFmt w:val="bullet"/>
      <w:lvlText w:val=""/>
      <w:lvlJc w:val="left"/>
      <w:pPr>
        <w:tabs>
          <w:tab w:val="num" w:pos="3210"/>
        </w:tabs>
        <w:ind w:left="3210" w:hanging="360"/>
      </w:pPr>
      <w:rPr>
        <w:rFonts w:ascii="Wingdings" w:hAnsi="Wingdings"/>
      </w:rPr>
    </w:lvl>
    <w:lvl w:ilvl="3">
      <w:start w:val="1"/>
      <w:numFmt w:val="bullet"/>
      <w:lvlText w:val=""/>
      <w:lvlJc w:val="left"/>
      <w:pPr>
        <w:tabs>
          <w:tab w:val="num" w:pos="3930"/>
        </w:tabs>
        <w:ind w:left="3930" w:hanging="360"/>
      </w:pPr>
      <w:rPr>
        <w:rFonts w:ascii="Symbol" w:hAnsi="Symbol"/>
      </w:rPr>
    </w:lvl>
    <w:lvl w:ilvl="4">
      <w:start w:val="1"/>
      <w:numFmt w:val="bullet"/>
      <w:lvlText w:val="o"/>
      <w:lvlJc w:val="left"/>
      <w:pPr>
        <w:tabs>
          <w:tab w:val="num" w:pos="4650"/>
        </w:tabs>
        <w:ind w:left="4650" w:hanging="360"/>
      </w:pPr>
      <w:rPr>
        <w:rFonts w:ascii="Courier New" w:hAnsi="Courier New" w:cs="Courier New"/>
      </w:rPr>
    </w:lvl>
    <w:lvl w:ilvl="5">
      <w:start w:val="1"/>
      <w:numFmt w:val="bullet"/>
      <w:lvlText w:val=""/>
      <w:lvlJc w:val="left"/>
      <w:pPr>
        <w:tabs>
          <w:tab w:val="num" w:pos="5370"/>
        </w:tabs>
        <w:ind w:left="5370" w:hanging="360"/>
      </w:pPr>
      <w:rPr>
        <w:rFonts w:ascii="Wingdings" w:hAnsi="Wingdings"/>
      </w:rPr>
    </w:lvl>
    <w:lvl w:ilvl="6">
      <w:start w:val="1"/>
      <w:numFmt w:val="bullet"/>
      <w:lvlText w:val=""/>
      <w:lvlJc w:val="left"/>
      <w:pPr>
        <w:tabs>
          <w:tab w:val="num" w:pos="6090"/>
        </w:tabs>
        <w:ind w:left="6090" w:hanging="360"/>
      </w:pPr>
      <w:rPr>
        <w:rFonts w:ascii="Symbol" w:hAnsi="Symbol"/>
      </w:rPr>
    </w:lvl>
    <w:lvl w:ilvl="7">
      <w:start w:val="1"/>
      <w:numFmt w:val="bullet"/>
      <w:lvlText w:val="o"/>
      <w:lvlJc w:val="left"/>
      <w:pPr>
        <w:tabs>
          <w:tab w:val="num" w:pos="6810"/>
        </w:tabs>
        <w:ind w:left="6810" w:hanging="360"/>
      </w:pPr>
      <w:rPr>
        <w:rFonts w:ascii="Courier New" w:hAnsi="Courier New" w:cs="Courier New"/>
      </w:rPr>
    </w:lvl>
    <w:lvl w:ilvl="8">
      <w:start w:val="1"/>
      <w:numFmt w:val="bullet"/>
      <w:lvlText w:val=""/>
      <w:lvlJc w:val="left"/>
      <w:pPr>
        <w:tabs>
          <w:tab w:val="num" w:pos="7530"/>
        </w:tabs>
        <w:ind w:left="7530" w:hanging="360"/>
      </w:pPr>
      <w:rPr>
        <w:rFonts w:ascii="Wingdings" w:hAnsi="Wingdings"/>
      </w:rPr>
    </w:lvl>
  </w:abstractNum>
  <w:abstractNum w:abstractNumId="3" w15:restartNumberingAfterBreak="0">
    <w:nsid w:val="0000000A"/>
    <w:multiLevelType w:val="singleLevel"/>
    <w:tmpl w:val="0000000A"/>
    <w:lvl w:ilvl="0">
      <w:start w:val="1"/>
      <w:numFmt w:val="bullet"/>
      <w:pStyle w:val="Bullet2"/>
      <w:lvlText w:val=""/>
      <w:lvlJc w:val="left"/>
      <w:pPr>
        <w:tabs>
          <w:tab w:val="num" w:pos="700"/>
        </w:tabs>
        <w:ind w:left="680" w:hanging="340"/>
      </w:pPr>
      <w:rPr>
        <w:rFonts w:ascii="Symbol" w:hAnsi="Symbol" w:hint="default"/>
        <w:sz w:val="18"/>
        <w:szCs w:val="18"/>
      </w:rPr>
    </w:lvl>
  </w:abstractNum>
  <w:abstractNum w:abstractNumId="4" w15:restartNumberingAfterBreak="0">
    <w:nsid w:val="0000000D"/>
    <w:multiLevelType w:val="singleLevel"/>
    <w:tmpl w:val="0000000D"/>
    <w:lvl w:ilvl="0">
      <w:start w:val="1"/>
      <w:numFmt w:val="bullet"/>
      <w:pStyle w:val="Bullet3"/>
      <w:lvlText w:val="•"/>
      <w:lvlJc w:val="left"/>
      <w:pPr>
        <w:tabs>
          <w:tab w:val="num" w:pos="1040"/>
        </w:tabs>
        <w:ind w:left="1021" w:hanging="341"/>
      </w:pPr>
      <w:rPr>
        <w:rFonts w:ascii="Arial" w:hAnsi="Arial" w:cs="Times New Roman" w:hint="default"/>
        <w:color w:val="auto"/>
      </w:rPr>
    </w:lvl>
  </w:abstractNum>
  <w:abstractNum w:abstractNumId="5" w15:restartNumberingAfterBreak="0">
    <w:nsid w:val="0000000E"/>
    <w:multiLevelType w:val="singleLevel"/>
    <w:tmpl w:val="0000000E"/>
    <w:lvl w:ilvl="0">
      <w:start w:val="1"/>
      <w:numFmt w:val="bullet"/>
      <w:pStyle w:val="Bullet1"/>
      <w:lvlText w:val=""/>
      <w:lvlJc w:val="left"/>
      <w:pPr>
        <w:tabs>
          <w:tab w:val="num" w:pos="360"/>
        </w:tabs>
        <w:ind w:left="360" w:hanging="360"/>
      </w:pPr>
      <w:rPr>
        <w:rFonts w:ascii="Symbol" w:hAnsi="Symbol" w:hint="default"/>
        <w:color w:val="auto"/>
        <w:sz w:val="21"/>
        <w:szCs w:val="21"/>
      </w:rPr>
    </w:lvl>
  </w:abstractNum>
  <w:abstractNum w:abstractNumId="6" w15:restartNumberingAfterBreak="0">
    <w:nsid w:val="00000010"/>
    <w:multiLevelType w:val="multilevel"/>
    <w:tmpl w:val="00000010"/>
    <w:lvl w:ilvl="0">
      <w:start w:val="1"/>
      <w:numFmt w:val="none"/>
      <w:suff w:val="nothing"/>
      <w:lvlText w:val=""/>
      <w:lvlJc w:val="left"/>
      <w:pPr>
        <w:ind w:left="0" w:firstLine="0"/>
      </w:pPr>
    </w:lvl>
    <w:lvl w:ilvl="1">
      <w:start w:val="1"/>
      <w:numFmt w:val="decimal"/>
      <w:pStyle w:val="CMSHeadL2"/>
      <w:lvlText w:val="%2."/>
      <w:lvlJc w:val="left"/>
      <w:pPr>
        <w:tabs>
          <w:tab w:val="num" w:pos="851"/>
        </w:tabs>
        <w:ind w:left="851" w:hanging="851"/>
      </w:pPr>
    </w:lvl>
    <w:lvl w:ilvl="2">
      <w:start w:val="1"/>
      <w:numFmt w:val="decimal"/>
      <w:lvlText w:val="%2.%3"/>
      <w:lvlJc w:val="left"/>
      <w:pPr>
        <w:tabs>
          <w:tab w:val="num" w:pos="851"/>
        </w:tabs>
        <w:ind w:left="851" w:hanging="851"/>
      </w:pPr>
    </w:lvl>
    <w:lvl w:ilvl="3">
      <w:start w:val="1"/>
      <w:numFmt w:val="decimal"/>
      <w:pStyle w:val="CMSHeadL4"/>
      <w:lvlText w:val="%2.%3.%4"/>
      <w:lvlJc w:val="left"/>
      <w:pPr>
        <w:tabs>
          <w:tab w:val="num" w:pos="1701"/>
        </w:tabs>
        <w:ind w:left="1701" w:hanging="850"/>
      </w:pPr>
    </w:lvl>
    <w:lvl w:ilvl="4">
      <w:start w:val="1"/>
      <w:numFmt w:val="lowerLetter"/>
      <w:pStyle w:val="CMSHeadL5"/>
      <w:lvlText w:val="(%5)"/>
      <w:lvlJc w:val="left"/>
      <w:pPr>
        <w:tabs>
          <w:tab w:val="num" w:pos="2552"/>
        </w:tabs>
        <w:ind w:left="2552" w:hanging="851"/>
      </w:pPr>
    </w:lvl>
    <w:lvl w:ilvl="5">
      <w:start w:val="1"/>
      <w:numFmt w:val="lowerRoman"/>
      <w:pStyle w:val="CMSHeadL6"/>
      <w:lvlText w:val="(%6)"/>
      <w:lvlJc w:val="left"/>
      <w:pPr>
        <w:tabs>
          <w:tab w:val="num" w:pos="3402"/>
        </w:tabs>
        <w:ind w:left="3402" w:hanging="850"/>
      </w:pPr>
    </w:lvl>
    <w:lvl w:ilvl="6">
      <w:start w:val="1"/>
      <w:numFmt w:val="none"/>
      <w:pStyle w:val="CMSHeadL7"/>
      <w:suff w:val="nothing"/>
      <w:lvlText w:val=""/>
      <w:lvlJc w:val="left"/>
      <w:pPr>
        <w:ind w:left="851" w:firstLine="0"/>
      </w:pPr>
    </w:lvl>
    <w:lvl w:ilvl="7">
      <w:start w:val="1"/>
      <w:numFmt w:val="lowerLetter"/>
      <w:pStyle w:val="CMSHeadL8"/>
      <w:lvlText w:val="(%8)"/>
      <w:lvlJc w:val="left"/>
      <w:pPr>
        <w:tabs>
          <w:tab w:val="num" w:pos="1701"/>
        </w:tabs>
        <w:ind w:left="1701" w:hanging="850"/>
      </w:pPr>
    </w:lvl>
    <w:lvl w:ilvl="8">
      <w:start w:val="1"/>
      <w:numFmt w:val="lowerRoman"/>
      <w:pStyle w:val="CMSHeadL9"/>
      <w:lvlText w:val="(%9)"/>
      <w:lvlJc w:val="left"/>
      <w:pPr>
        <w:tabs>
          <w:tab w:val="num" w:pos="2552"/>
        </w:tabs>
        <w:ind w:left="2552" w:hanging="851"/>
      </w:pPr>
    </w:lvl>
  </w:abstractNum>
  <w:abstractNum w:abstractNumId="7" w15:restartNumberingAfterBreak="0">
    <w:nsid w:val="2B98178B"/>
    <w:multiLevelType w:val="hybridMultilevel"/>
    <w:tmpl w:val="BE44B51C"/>
    <w:name w:val="WW8Num18"/>
    <w:lvl w:ilvl="0" w:tplc="41364384">
      <w:numFmt w:val="bullet"/>
      <w:lvlText w:val="-"/>
      <w:lvlJc w:val="left"/>
      <w:pPr>
        <w:ind w:left="720" w:hanging="360"/>
      </w:pPr>
      <w:rPr>
        <w:rFonts w:ascii="Times New Roman" w:eastAsia="Times New Roman" w:hAnsi="Times New Roman" w:cs="Times New Roman" w:hint="default"/>
      </w:rPr>
    </w:lvl>
    <w:lvl w:ilvl="1" w:tplc="AD202EA4" w:tentative="1">
      <w:start w:val="1"/>
      <w:numFmt w:val="bullet"/>
      <w:lvlText w:val="o"/>
      <w:lvlJc w:val="left"/>
      <w:pPr>
        <w:ind w:left="1440" w:hanging="360"/>
      </w:pPr>
      <w:rPr>
        <w:rFonts w:ascii="Courier New" w:hAnsi="Courier New" w:cs="Courier New" w:hint="default"/>
      </w:rPr>
    </w:lvl>
    <w:lvl w:ilvl="2" w:tplc="BF582086" w:tentative="1">
      <w:start w:val="1"/>
      <w:numFmt w:val="bullet"/>
      <w:lvlText w:val=""/>
      <w:lvlJc w:val="left"/>
      <w:pPr>
        <w:ind w:left="2160" w:hanging="360"/>
      </w:pPr>
      <w:rPr>
        <w:rFonts w:ascii="Wingdings" w:hAnsi="Wingdings" w:hint="default"/>
      </w:rPr>
    </w:lvl>
    <w:lvl w:ilvl="3" w:tplc="11E26CAC" w:tentative="1">
      <w:start w:val="1"/>
      <w:numFmt w:val="bullet"/>
      <w:lvlText w:val=""/>
      <w:lvlJc w:val="left"/>
      <w:pPr>
        <w:ind w:left="2880" w:hanging="360"/>
      </w:pPr>
      <w:rPr>
        <w:rFonts w:ascii="Symbol" w:hAnsi="Symbol" w:hint="default"/>
      </w:rPr>
    </w:lvl>
    <w:lvl w:ilvl="4" w:tplc="744C1A48" w:tentative="1">
      <w:start w:val="1"/>
      <w:numFmt w:val="bullet"/>
      <w:lvlText w:val="o"/>
      <w:lvlJc w:val="left"/>
      <w:pPr>
        <w:ind w:left="3600" w:hanging="360"/>
      </w:pPr>
      <w:rPr>
        <w:rFonts w:ascii="Courier New" w:hAnsi="Courier New" w:cs="Courier New" w:hint="default"/>
      </w:rPr>
    </w:lvl>
    <w:lvl w:ilvl="5" w:tplc="854C36BC" w:tentative="1">
      <w:start w:val="1"/>
      <w:numFmt w:val="bullet"/>
      <w:lvlText w:val=""/>
      <w:lvlJc w:val="left"/>
      <w:pPr>
        <w:ind w:left="4320" w:hanging="360"/>
      </w:pPr>
      <w:rPr>
        <w:rFonts w:ascii="Wingdings" w:hAnsi="Wingdings" w:hint="default"/>
      </w:rPr>
    </w:lvl>
    <w:lvl w:ilvl="6" w:tplc="45986FCE" w:tentative="1">
      <w:start w:val="1"/>
      <w:numFmt w:val="bullet"/>
      <w:lvlText w:val=""/>
      <w:lvlJc w:val="left"/>
      <w:pPr>
        <w:ind w:left="5040" w:hanging="360"/>
      </w:pPr>
      <w:rPr>
        <w:rFonts w:ascii="Symbol" w:hAnsi="Symbol" w:hint="default"/>
      </w:rPr>
    </w:lvl>
    <w:lvl w:ilvl="7" w:tplc="CA14E8B8" w:tentative="1">
      <w:start w:val="1"/>
      <w:numFmt w:val="bullet"/>
      <w:lvlText w:val="o"/>
      <w:lvlJc w:val="left"/>
      <w:pPr>
        <w:ind w:left="5760" w:hanging="360"/>
      </w:pPr>
      <w:rPr>
        <w:rFonts w:ascii="Courier New" w:hAnsi="Courier New" w:cs="Courier New" w:hint="default"/>
      </w:rPr>
    </w:lvl>
    <w:lvl w:ilvl="8" w:tplc="8A1E47FC" w:tentative="1">
      <w:start w:val="1"/>
      <w:numFmt w:val="bullet"/>
      <w:lvlText w:val=""/>
      <w:lvlJc w:val="left"/>
      <w:pPr>
        <w:ind w:left="6480" w:hanging="360"/>
      </w:pPr>
      <w:rPr>
        <w:rFonts w:ascii="Wingdings" w:hAnsi="Wingdings" w:hint="default"/>
      </w:rPr>
    </w:lvl>
  </w:abstractNum>
  <w:abstractNum w:abstractNumId="8" w15:restartNumberingAfterBreak="0">
    <w:nsid w:val="3DA774EA"/>
    <w:multiLevelType w:val="hybridMultilevel"/>
    <w:tmpl w:val="27D0B806"/>
    <w:lvl w:ilvl="0" w:tplc="B0485E7C">
      <w:numFmt w:val="bullet"/>
      <w:lvlText w:val="-"/>
      <w:lvlJc w:val="left"/>
      <w:pPr>
        <w:ind w:left="3165" w:hanging="360"/>
      </w:pPr>
      <w:rPr>
        <w:rFonts w:ascii="Tahoma" w:eastAsiaTheme="minorHAnsi" w:hAnsi="Tahoma" w:cs="Tahoma"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52235A48"/>
    <w:multiLevelType w:val="hybridMultilevel"/>
    <w:tmpl w:val="5B702F9A"/>
    <w:lvl w:ilvl="0" w:tplc="CCFEE7B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BF849D5"/>
    <w:multiLevelType w:val="hybridMultilevel"/>
    <w:tmpl w:val="6458DD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4"/>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0"/>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753"/>
    <w:rsid w:val="000019DF"/>
    <w:rsid w:val="00001B50"/>
    <w:rsid w:val="00002F07"/>
    <w:rsid w:val="000031AF"/>
    <w:rsid w:val="00005158"/>
    <w:rsid w:val="0000519F"/>
    <w:rsid w:val="00005743"/>
    <w:rsid w:val="000058AC"/>
    <w:rsid w:val="00010765"/>
    <w:rsid w:val="000113DA"/>
    <w:rsid w:val="00011408"/>
    <w:rsid w:val="000118D7"/>
    <w:rsid w:val="00012920"/>
    <w:rsid w:val="00012B7F"/>
    <w:rsid w:val="00012F6D"/>
    <w:rsid w:val="00013CF0"/>
    <w:rsid w:val="00014086"/>
    <w:rsid w:val="0001546E"/>
    <w:rsid w:val="00015F07"/>
    <w:rsid w:val="00017B11"/>
    <w:rsid w:val="000204F6"/>
    <w:rsid w:val="00020C03"/>
    <w:rsid w:val="00021A5C"/>
    <w:rsid w:val="00021DDF"/>
    <w:rsid w:val="00022143"/>
    <w:rsid w:val="000222A0"/>
    <w:rsid w:val="00022821"/>
    <w:rsid w:val="00023399"/>
    <w:rsid w:val="00023547"/>
    <w:rsid w:val="00023815"/>
    <w:rsid w:val="00024212"/>
    <w:rsid w:val="00024251"/>
    <w:rsid w:val="000272FC"/>
    <w:rsid w:val="00030A97"/>
    <w:rsid w:val="00031E0E"/>
    <w:rsid w:val="00032DA2"/>
    <w:rsid w:val="00036398"/>
    <w:rsid w:val="0003672E"/>
    <w:rsid w:val="0003692A"/>
    <w:rsid w:val="0003778A"/>
    <w:rsid w:val="0004074C"/>
    <w:rsid w:val="000408C9"/>
    <w:rsid w:val="00040B06"/>
    <w:rsid w:val="00040CF1"/>
    <w:rsid w:val="00042185"/>
    <w:rsid w:val="000432EB"/>
    <w:rsid w:val="00043863"/>
    <w:rsid w:val="00044158"/>
    <w:rsid w:val="00044D05"/>
    <w:rsid w:val="00044FBD"/>
    <w:rsid w:val="000455E8"/>
    <w:rsid w:val="000471A2"/>
    <w:rsid w:val="00050C5D"/>
    <w:rsid w:val="00051340"/>
    <w:rsid w:val="00052657"/>
    <w:rsid w:val="00055354"/>
    <w:rsid w:val="00055C40"/>
    <w:rsid w:val="0005799C"/>
    <w:rsid w:val="0006049D"/>
    <w:rsid w:val="00061ADE"/>
    <w:rsid w:val="000632DD"/>
    <w:rsid w:val="00063EC6"/>
    <w:rsid w:val="000656BD"/>
    <w:rsid w:val="00066262"/>
    <w:rsid w:val="00066648"/>
    <w:rsid w:val="00066AC7"/>
    <w:rsid w:val="00066B27"/>
    <w:rsid w:val="00067052"/>
    <w:rsid w:val="00067690"/>
    <w:rsid w:val="00067AC5"/>
    <w:rsid w:val="0007070D"/>
    <w:rsid w:val="00070796"/>
    <w:rsid w:val="00070C15"/>
    <w:rsid w:val="0007171D"/>
    <w:rsid w:val="00071C2E"/>
    <w:rsid w:val="00071DB5"/>
    <w:rsid w:val="00072155"/>
    <w:rsid w:val="00073427"/>
    <w:rsid w:val="0007350B"/>
    <w:rsid w:val="000743BE"/>
    <w:rsid w:val="00074E06"/>
    <w:rsid w:val="00074EB3"/>
    <w:rsid w:val="00074F50"/>
    <w:rsid w:val="000760AC"/>
    <w:rsid w:val="00076702"/>
    <w:rsid w:val="00076806"/>
    <w:rsid w:val="0007799A"/>
    <w:rsid w:val="00077E11"/>
    <w:rsid w:val="00080015"/>
    <w:rsid w:val="00081143"/>
    <w:rsid w:val="00081AB7"/>
    <w:rsid w:val="00081E9D"/>
    <w:rsid w:val="00082431"/>
    <w:rsid w:val="00082B6F"/>
    <w:rsid w:val="000839BE"/>
    <w:rsid w:val="00083DF0"/>
    <w:rsid w:val="00086312"/>
    <w:rsid w:val="00086A18"/>
    <w:rsid w:val="0008723A"/>
    <w:rsid w:val="0008776E"/>
    <w:rsid w:val="00090280"/>
    <w:rsid w:val="00090C30"/>
    <w:rsid w:val="000914AD"/>
    <w:rsid w:val="000921AD"/>
    <w:rsid w:val="000923F8"/>
    <w:rsid w:val="00092501"/>
    <w:rsid w:val="00094FC5"/>
    <w:rsid w:val="0009626D"/>
    <w:rsid w:val="000A0BC4"/>
    <w:rsid w:val="000A118A"/>
    <w:rsid w:val="000A1FED"/>
    <w:rsid w:val="000A473D"/>
    <w:rsid w:val="000A5029"/>
    <w:rsid w:val="000A5568"/>
    <w:rsid w:val="000A5585"/>
    <w:rsid w:val="000A5DD0"/>
    <w:rsid w:val="000A6770"/>
    <w:rsid w:val="000A6D94"/>
    <w:rsid w:val="000A761A"/>
    <w:rsid w:val="000A7C0B"/>
    <w:rsid w:val="000B0686"/>
    <w:rsid w:val="000B1778"/>
    <w:rsid w:val="000B1F3B"/>
    <w:rsid w:val="000B3DC2"/>
    <w:rsid w:val="000B7CC1"/>
    <w:rsid w:val="000C0179"/>
    <w:rsid w:val="000C10EE"/>
    <w:rsid w:val="000C2D60"/>
    <w:rsid w:val="000C2F2C"/>
    <w:rsid w:val="000C418F"/>
    <w:rsid w:val="000C7923"/>
    <w:rsid w:val="000C79B8"/>
    <w:rsid w:val="000C7F9A"/>
    <w:rsid w:val="000D07A3"/>
    <w:rsid w:val="000D0E76"/>
    <w:rsid w:val="000D0F5E"/>
    <w:rsid w:val="000D146E"/>
    <w:rsid w:val="000D30EF"/>
    <w:rsid w:val="000D3347"/>
    <w:rsid w:val="000D3DA2"/>
    <w:rsid w:val="000D3F3F"/>
    <w:rsid w:val="000D4430"/>
    <w:rsid w:val="000D5C5D"/>
    <w:rsid w:val="000D5E22"/>
    <w:rsid w:val="000D5EEE"/>
    <w:rsid w:val="000D65CE"/>
    <w:rsid w:val="000D67C1"/>
    <w:rsid w:val="000D680B"/>
    <w:rsid w:val="000D6C32"/>
    <w:rsid w:val="000D7ED8"/>
    <w:rsid w:val="000E0640"/>
    <w:rsid w:val="000E087B"/>
    <w:rsid w:val="000E18CD"/>
    <w:rsid w:val="000E1C2C"/>
    <w:rsid w:val="000E2A50"/>
    <w:rsid w:val="000E2B36"/>
    <w:rsid w:val="000E3743"/>
    <w:rsid w:val="000E51CD"/>
    <w:rsid w:val="000E59E6"/>
    <w:rsid w:val="000E5A9A"/>
    <w:rsid w:val="000E6705"/>
    <w:rsid w:val="000F03E5"/>
    <w:rsid w:val="000F23DF"/>
    <w:rsid w:val="000F27C1"/>
    <w:rsid w:val="000F2856"/>
    <w:rsid w:val="000F29FC"/>
    <w:rsid w:val="000F3D35"/>
    <w:rsid w:val="000F3FB1"/>
    <w:rsid w:val="000F4ACE"/>
    <w:rsid w:val="000F6DBC"/>
    <w:rsid w:val="000F7587"/>
    <w:rsid w:val="0010132D"/>
    <w:rsid w:val="001025C0"/>
    <w:rsid w:val="00102AA8"/>
    <w:rsid w:val="00102BF7"/>
    <w:rsid w:val="001054BD"/>
    <w:rsid w:val="0010617D"/>
    <w:rsid w:val="001069F0"/>
    <w:rsid w:val="001072C3"/>
    <w:rsid w:val="00110674"/>
    <w:rsid w:val="00110E00"/>
    <w:rsid w:val="001112AD"/>
    <w:rsid w:val="00111325"/>
    <w:rsid w:val="00111EE3"/>
    <w:rsid w:val="00112EB2"/>
    <w:rsid w:val="0011345C"/>
    <w:rsid w:val="00113C90"/>
    <w:rsid w:val="00114FA1"/>
    <w:rsid w:val="0011676E"/>
    <w:rsid w:val="0011689B"/>
    <w:rsid w:val="001173D5"/>
    <w:rsid w:val="00117416"/>
    <w:rsid w:val="00117539"/>
    <w:rsid w:val="00120D8D"/>
    <w:rsid w:val="0012195B"/>
    <w:rsid w:val="00121DB5"/>
    <w:rsid w:val="00122721"/>
    <w:rsid w:val="001233DF"/>
    <w:rsid w:val="00124AA3"/>
    <w:rsid w:val="00124AB3"/>
    <w:rsid w:val="00124ED1"/>
    <w:rsid w:val="00125345"/>
    <w:rsid w:val="00125C10"/>
    <w:rsid w:val="00132765"/>
    <w:rsid w:val="0013313B"/>
    <w:rsid w:val="00135C0B"/>
    <w:rsid w:val="00136BC4"/>
    <w:rsid w:val="001371B7"/>
    <w:rsid w:val="00137291"/>
    <w:rsid w:val="00137E07"/>
    <w:rsid w:val="00140C05"/>
    <w:rsid w:val="00142D3C"/>
    <w:rsid w:val="00147005"/>
    <w:rsid w:val="00150C54"/>
    <w:rsid w:val="00150F2E"/>
    <w:rsid w:val="00160C34"/>
    <w:rsid w:val="001617BF"/>
    <w:rsid w:val="001620D9"/>
    <w:rsid w:val="00162347"/>
    <w:rsid w:val="0016239B"/>
    <w:rsid w:val="00163C0F"/>
    <w:rsid w:val="00164C9B"/>
    <w:rsid w:val="00164FBE"/>
    <w:rsid w:val="0016509D"/>
    <w:rsid w:val="00165E11"/>
    <w:rsid w:val="00165F3B"/>
    <w:rsid w:val="00167278"/>
    <w:rsid w:val="00167456"/>
    <w:rsid w:val="00167546"/>
    <w:rsid w:val="00167B01"/>
    <w:rsid w:val="0017033F"/>
    <w:rsid w:val="00170727"/>
    <w:rsid w:val="00172A79"/>
    <w:rsid w:val="00172F4F"/>
    <w:rsid w:val="00173BD5"/>
    <w:rsid w:val="00174724"/>
    <w:rsid w:val="00175262"/>
    <w:rsid w:val="001754C5"/>
    <w:rsid w:val="00177C08"/>
    <w:rsid w:val="00180573"/>
    <w:rsid w:val="001809D3"/>
    <w:rsid w:val="00180BAA"/>
    <w:rsid w:val="00180EBA"/>
    <w:rsid w:val="00181154"/>
    <w:rsid w:val="00181927"/>
    <w:rsid w:val="001819AE"/>
    <w:rsid w:val="00181D81"/>
    <w:rsid w:val="001829E9"/>
    <w:rsid w:val="00182D67"/>
    <w:rsid w:val="00183282"/>
    <w:rsid w:val="00184A76"/>
    <w:rsid w:val="00185766"/>
    <w:rsid w:val="001902F7"/>
    <w:rsid w:val="00190B59"/>
    <w:rsid w:val="00191BD7"/>
    <w:rsid w:val="001921B1"/>
    <w:rsid w:val="00192D08"/>
    <w:rsid w:val="00193DF2"/>
    <w:rsid w:val="001952F6"/>
    <w:rsid w:val="00195A30"/>
    <w:rsid w:val="001963F7"/>
    <w:rsid w:val="00196495"/>
    <w:rsid w:val="00196CE8"/>
    <w:rsid w:val="001973CA"/>
    <w:rsid w:val="001A1D37"/>
    <w:rsid w:val="001A37B4"/>
    <w:rsid w:val="001A3A12"/>
    <w:rsid w:val="001A4FCC"/>
    <w:rsid w:val="001A526D"/>
    <w:rsid w:val="001A5B98"/>
    <w:rsid w:val="001B152E"/>
    <w:rsid w:val="001B3C06"/>
    <w:rsid w:val="001B42B9"/>
    <w:rsid w:val="001B477B"/>
    <w:rsid w:val="001B52FB"/>
    <w:rsid w:val="001B5801"/>
    <w:rsid w:val="001B6891"/>
    <w:rsid w:val="001B76FD"/>
    <w:rsid w:val="001C0058"/>
    <w:rsid w:val="001C17CD"/>
    <w:rsid w:val="001C2362"/>
    <w:rsid w:val="001C328E"/>
    <w:rsid w:val="001C358B"/>
    <w:rsid w:val="001C3AAD"/>
    <w:rsid w:val="001C3BE6"/>
    <w:rsid w:val="001C3EB3"/>
    <w:rsid w:val="001C450E"/>
    <w:rsid w:val="001C5CAD"/>
    <w:rsid w:val="001C5F9A"/>
    <w:rsid w:val="001C7470"/>
    <w:rsid w:val="001C7AB5"/>
    <w:rsid w:val="001C7ABD"/>
    <w:rsid w:val="001C7B60"/>
    <w:rsid w:val="001D0A43"/>
    <w:rsid w:val="001D179D"/>
    <w:rsid w:val="001D2676"/>
    <w:rsid w:val="001D3CAF"/>
    <w:rsid w:val="001D4BBA"/>
    <w:rsid w:val="001D4D13"/>
    <w:rsid w:val="001D6388"/>
    <w:rsid w:val="001D73A8"/>
    <w:rsid w:val="001D7467"/>
    <w:rsid w:val="001D78BD"/>
    <w:rsid w:val="001E0938"/>
    <w:rsid w:val="001E0A11"/>
    <w:rsid w:val="001E0BF9"/>
    <w:rsid w:val="001E0E22"/>
    <w:rsid w:val="001E1251"/>
    <w:rsid w:val="001E185F"/>
    <w:rsid w:val="001E193C"/>
    <w:rsid w:val="001E2435"/>
    <w:rsid w:val="001E339F"/>
    <w:rsid w:val="001E366B"/>
    <w:rsid w:val="001E3A02"/>
    <w:rsid w:val="001E5E26"/>
    <w:rsid w:val="001E79AE"/>
    <w:rsid w:val="001E7E53"/>
    <w:rsid w:val="001E7EBC"/>
    <w:rsid w:val="001E7F83"/>
    <w:rsid w:val="001F13E4"/>
    <w:rsid w:val="001F22B4"/>
    <w:rsid w:val="001F345D"/>
    <w:rsid w:val="001F3E27"/>
    <w:rsid w:val="001F45DD"/>
    <w:rsid w:val="001F5127"/>
    <w:rsid w:val="0020055B"/>
    <w:rsid w:val="00200CFF"/>
    <w:rsid w:val="00201F15"/>
    <w:rsid w:val="00202CF0"/>
    <w:rsid w:val="00204551"/>
    <w:rsid w:val="00204951"/>
    <w:rsid w:val="0020542A"/>
    <w:rsid w:val="00205A61"/>
    <w:rsid w:val="00205F5F"/>
    <w:rsid w:val="00206326"/>
    <w:rsid w:val="002069FD"/>
    <w:rsid w:val="0021052A"/>
    <w:rsid w:val="00214B62"/>
    <w:rsid w:val="00215736"/>
    <w:rsid w:val="00217B25"/>
    <w:rsid w:val="0022140A"/>
    <w:rsid w:val="00221B93"/>
    <w:rsid w:val="00222535"/>
    <w:rsid w:val="00224C34"/>
    <w:rsid w:val="0022620B"/>
    <w:rsid w:val="00230226"/>
    <w:rsid w:val="00231BD6"/>
    <w:rsid w:val="0023243F"/>
    <w:rsid w:val="00233B20"/>
    <w:rsid w:val="00234746"/>
    <w:rsid w:val="00234900"/>
    <w:rsid w:val="00234E35"/>
    <w:rsid w:val="0023796B"/>
    <w:rsid w:val="002379C6"/>
    <w:rsid w:val="0024230C"/>
    <w:rsid w:val="00243172"/>
    <w:rsid w:val="00243332"/>
    <w:rsid w:val="00243AD2"/>
    <w:rsid w:val="0024551F"/>
    <w:rsid w:val="002457EB"/>
    <w:rsid w:val="00246FB4"/>
    <w:rsid w:val="002479C6"/>
    <w:rsid w:val="00247F5B"/>
    <w:rsid w:val="002507FD"/>
    <w:rsid w:val="00250A87"/>
    <w:rsid w:val="00250FB4"/>
    <w:rsid w:val="002523B0"/>
    <w:rsid w:val="0025304C"/>
    <w:rsid w:val="00253197"/>
    <w:rsid w:val="0025382E"/>
    <w:rsid w:val="002546C6"/>
    <w:rsid w:val="00255E3A"/>
    <w:rsid w:val="002562DF"/>
    <w:rsid w:val="0026040A"/>
    <w:rsid w:val="00261C29"/>
    <w:rsid w:val="00261F99"/>
    <w:rsid w:val="0026325F"/>
    <w:rsid w:val="00263A2F"/>
    <w:rsid w:val="002644FE"/>
    <w:rsid w:val="00264B94"/>
    <w:rsid w:val="0026536B"/>
    <w:rsid w:val="002663F8"/>
    <w:rsid w:val="002668F3"/>
    <w:rsid w:val="00270A85"/>
    <w:rsid w:val="0027149C"/>
    <w:rsid w:val="00272F24"/>
    <w:rsid w:val="00274680"/>
    <w:rsid w:val="00274F84"/>
    <w:rsid w:val="00275011"/>
    <w:rsid w:val="002756BB"/>
    <w:rsid w:val="00276AD8"/>
    <w:rsid w:val="002771BE"/>
    <w:rsid w:val="00277994"/>
    <w:rsid w:val="00277C9E"/>
    <w:rsid w:val="00281C71"/>
    <w:rsid w:val="0028390C"/>
    <w:rsid w:val="00283966"/>
    <w:rsid w:val="0028435F"/>
    <w:rsid w:val="00285800"/>
    <w:rsid w:val="00285D1A"/>
    <w:rsid w:val="00286DFA"/>
    <w:rsid w:val="00287305"/>
    <w:rsid w:val="00287557"/>
    <w:rsid w:val="00287DE9"/>
    <w:rsid w:val="00290894"/>
    <w:rsid w:val="00292490"/>
    <w:rsid w:val="002927AE"/>
    <w:rsid w:val="002934CE"/>
    <w:rsid w:val="00293FE8"/>
    <w:rsid w:val="002940F3"/>
    <w:rsid w:val="0029485F"/>
    <w:rsid w:val="00294F4A"/>
    <w:rsid w:val="00294F64"/>
    <w:rsid w:val="0029718F"/>
    <w:rsid w:val="002A03BE"/>
    <w:rsid w:val="002A226F"/>
    <w:rsid w:val="002A2C60"/>
    <w:rsid w:val="002A327F"/>
    <w:rsid w:val="002A442F"/>
    <w:rsid w:val="002A4BCB"/>
    <w:rsid w:val="002A53C4"/>
    <w:rsid w:val="002A5CF0"/>
    <w:rsid w:val="002A5EB3"/>
    <w:rsid w:val="002A71E1"/>
    <w:rsid w:val="002A76D0"/>
    <w:rsid w:val="002B0ABD"/>
    <w:rsid w:val="002B0C22"/>
    <w:rsid w:val="002B1909"/>
    <w:rsid w:val="002B20F6"/>
    <w:rsid w:val="002B219C"/>
    <w:rsid w:val="002B3C24"/>
    <w:rsid w:val="002B513B"/>
    <w:rsid w:val="002B6552"/>
    <w:rsid w:val="002B72AA"/>
    <w:rsid w:val="002B73A7"/>
    <w:rsid w:val="002C0BC0"/>
    <w:rsid w:val="002C30F5"/>
    <w:rsid w:val="002C327C"/>
    <w:rsid w:val="002C3EF7"/>
    <w:rsid w:val="002C4125"/>
    <w:rsid w:val="002C6013"/>
    <w:rsid w:val="002D0D62"/>
    <w:rsid w:val="002D0F29"/>
    <w:rsid w:val="002D15B6"/>
    <w:rsid w:val="002D218C"/>
    <w:rsid w:val="002D25E7"/>
    <w:rsid w:val="002D2697"/>
    <w:rsid w:val="002D309D"/>
    <w:rsid w:val="002D30F1"/>
    <w:rsid w:val="002D46C9"/>
    <w:rsid w:val="002D4960"/>
    <w:rsid w:val="002D5BD2"/>
    <w:rsid w:val="002D721F"/>
    <w:rsid w:val="002D74F2"/>
    <w:rsid w:val="002D7A92"/>
    <w:rsid w:val="002E0674"/>
    <w:rsid w:val="002E112A"/>
    <w:rsid w:val="002E149C"/>
    <w:rsid w:val="002E2D55"/>
    <w:rsid w:val="002E32BB"/>
    <w:rsid w:val="002E3B6E"/>
    <w:rsid w:val="002E48FC"/>
    <w:rsid w:val="002E5338"/>
    <w:rsid w:val="002F221F"/>
    <w:rsid w:val="002F25B7"/>
    <w:rsid w:val="002F3666"/>
    <w:rsid w:val="002F3A31"/>
    <w:rsid w:val="002F4717"/>
    <w:rsid w:val="002F5BA8"/>
    <w:rsid w:val="002F637E"/>
    <w:rsid w:val="002F71C0"/>
    <w:rsid w:val="002F7ED1"/>
    <w:rsid w:val="00301438"/>
    <w:rsid w:val="0030174A"/>
    <w:rsid w:val="00303050"/>
    <w:rsid w:val="00305FD5"/>
    <w:rsid w:val="0030765D"/>
    <w:rsid w:val="00312C9E"/>
    <w:rsid w:val="003141B6"/>
    <w:rsid w:val="0031513B"/>
    <w:rsid w:val="003202C8"/>
    <w:rsid w:val="0032198D"/>
    <w:rsid w:val="003229AA"/>
    <w:rsid w:val="00323EF3"/>
    <w:rsid w:val="003256A0"/>
    <w:rsid w:val="00325B29"/>
    <w:rsid w:val="00325B9D"/>
    <w:rsid w:val="00325C29"/>
    <w:rsid w:val="003260F0"/>
    <w:rsid w:val="0032700C"/>
    <w:rsid w:val="00327820"/>
    <w:rsid w:val="003320A6"/>
    <w:rsid w:val="0033353A"/>
    <w:rsid w:val="003342DB"/>
    <w:rsid w:val="00335163"/>
    <w:rsid w:val="00335262"/>
    <w:rsid w:val="003355DD"/>
    <w:rsid w:val="003403E0"/>
    <w:rsid w:val="003407EB"/>
    <w:rsid w:val="003419EC"/>
    <w:rsid w:val="00341A08"/>
    <w:rsid w:val="003465E3"/>
    <w:rsid w:val="00346F95"/>
    <w:rsid w:val="003506EB"/>
    <w:rsid w:val="00350876"/>
    <w:rsid w:val="003510CF"/>
    <w:rsid w:val="003516EC"/>
    <w:rsid w:val="00351EEF"/>
    <w:rsid w:val="003529E1"/>
    <w:rsid w:val="00353482"/>
    <w:rsid w:val="003536F7"/>
    <w:rsid w:val="00355210"/>
    <w:rsid w:val="00355E7A"/>
    <w:rsid w:val="00356387"/>
    <w:rsid w:val="00360492"/>
    <w:rsid w:val="00361493"/>
    <w:rsid w:val="00361A01"/>
    <w:rsid w:val="003627EC"/>
    <w:rsid w:val="00362B70"/>
    <w:rsid w:val="0036326D"/>
    <w:rsid w:val="00364DFE"/>
    <w:rsid w:val="00365268"/>
    <w:rsid w:val="00366EC0"/>
    <w:rsid w:val="0036730C"/>
    <w:rsid w:val="0037024F"/>
    <w:rsid w:val="00370388"/>
    <w:rsid w:val="0037106F"/>
    <w:rsid w:val="00371176"/>
    <w:rsid w:val="00371730"/>
    <w:rsid w:val="003718BE"/>
    <w:rsid w:val="00371E00"/>
    <w:rsid w:val="00373B39"/>
    <w:rsid w:val="00373DCF"/>
    <w:rsid w:val="00373E72"/>
    <w:rsid w:val="0037446E"/>
    <w:rsid w:val="00374F1A"/>
    <w:rsid w:val="003757B7"/>
    <w:rsid w:val="0038021B"/>
    <w:rsid w:val="00380D62"/>
    <w:rsid w:val="003839C1"/>
    <w:rsid w:val="00384E36"/>
    <w:rsid w:val="00384F56"/>
    <w:rsid w:val="003861B7"/>
    <w:rsid w:val="00391376"/>
    <w:rsid w:val="00391BC6"/>
    <w:rsid w:val="003922BF"/>
    <w:rsid w:val="00393369"/>
    <w:rsid w:val="003938AF"/>
    <w:rsid w:val="0039416E"/>
    <w:rsid w:val="003942F1"/>
    <w:rsid w:val="00397E82"/>
    <w:rsid w:val="003A001E"/>
    <w:rsid w:val="003A0BF8"/>
    <w:rsid w:val="003A1922"/>
    <w:rsid w:val="003A1BBC"/>
    <w:rsid w:val="003A1C8A"/>
    <w:rsid w:val="003A27A5"/>
    <w:rsid w:val="003A28AB"/>
    <w:rsid w:val="003A2BB8"/>
    <w:rsid w:val="003A3A8C"/>
    <w:rsid w:val="003B07EF"/>
    <w:rsid w:val="003B218A"/>
    <w:rsid w:val="003B2B83"/>
    <w:rsid w:val="003B3BC9"/>
    <w:rsid w:val="003B4007"/>
    <w:rsid w:val="003B5375"/>
    <w:rsid w:val="003B584C"/>
    <w:rsid w:val="003B5F9A"/>
    <w:rsid w:val="003B72B8"/>
    <w:rsid w:val="003B7F31"/>
    <w:rsid w:val="003C01A0"/>
    <w:rsid w:val="003C026F"/>
    <w:rsid w:val="003C0468"/>
    <w:rsid w:val="003C04EC"/>
    <w:rsid w:val="003C071E"/>
    <w:rsid w:val="003C0D55"/>
    <w:rsid w:val="003C19A9"/>
    <w:rsid w:val="003C1C9C"/>
    <w:rsid w:val="003C53FB"/>
    <w:rsid w:val="003C6656"/>
    <w:rsid w:val="003C70B1"/>
    <w:rsid w:val="003C724F"/>
    <w:rsid w:val="003C7F8C"/>
    <w:rsid w:val="003D0064"/>
    <w:rsid w:val="003D2454"/>
    <w:rsid w:val="003D252D"/>
    <w:rsid w:val="003D49C6"/>
    <w:rsid w:val="003D58DF"/>
    <w:rsid w:val="003D6DB1"/>
    <w:rsid w:val="003D6EC7"/>
    <w:rsid w:val="003D7580"/>
    <w:rsid w:val="003D7B83"/>
    <w:rsid w:val="003E228A"/>
    <w:rsid w:val="003E4831"/>
    <w:rsid w:val="003E4EB1"/>
    <w:rsid w:val="003E518B"/>
    <w:rsid w:val="003E67EF"/>
    <w:rsid w:val="003E7E63"/>
    <w:rsid w:val="003F034B"/>
    <w:rsid w:val="003F08F2"/>
    <w:rsid w:val="003F1626"/>
    <w:rsid w:val="003F1A6C"/>
    <w:rsid w:val="003F1AF2"/>
    <w:rsid w:val="003F27AC"/>
    <w:rsid w:val="003F322C"/>
    <w:rsid w:val="003F39D7"/>
    <w:rsid w:val="003F39DE"/>
    <w:rsid w:val="003F3B44"/>
    <w:rsid w:val="003F3EE7"/>
    <w:rsid w:val="003F5292"/>
    <w:rsid w:val="003F5872"/>
    <w:rsid w:val="003F5D01"/>
    <w:rsid w:val="003F6147"/>
    <w:rsid w:val="003F6694"/>
    <w:rsid w:val="003F7060"/>
    <w:rsid w:val="00401A16"/>
    <w:rsid w:val="0040349F"/>
    <w:rsid w:val="00403582"/>
    <w:rsid w:val="004053A7"/>
    <w:rsid w:val="0040586B"/>
    <w:rsid w:val="00406C84"/>
    <w:rsid w:val="004100D2"/>
    <w:rsid w:val="00411015"/>
    <w:rsid w:val="00411210"/>
    <w:rsid w:val="00412327"/>
    <w:rsid w:val="004125D3"/>
    <w:rsid w:val="00413886"/>
    <w:rsid w:val="00414923"/>
    <w:rsid w:val="0041536F"/>
    <w:rsid w:val="00415684"/>
    <w:rsid w:val="00415FCE"/>
    <w:rsid w:val="004160D0"/>
    <w:rsid w:val="00416EDB"/>
    <w:rsid w:val="004201C6"/>
    <w:rsid w:val="004207A8"/>
    <w:rsid w:val="00420E6E"/>
    <w:rsid w:val="00420F17"/>
    <w:rsid w:val="004213B3"/>
    <w:rsid w:val="004232D5"/>
    <w:rsid w:val="004233AC"/>
    <w:rsid w:val="004233F7"/>
    <w:rsid w:val="00423B36"/>
    <w:rsid w:val="00424A3D"/>
    <w:rsid w:val="004254BE"/>
    <w:rsid w:val="00425892"/>
    <w:rsid w:val="00425DB1"/>
    <w:rsid w:val="0042630D"/>
    <w:rsid w:val="00426F9D"/>
    <w:rsid w:val="0043132B"/>
    <w:rsid w:val="00431E7F"/>
    <w:rsid w:val="00432FE8"/>
    <w:rsid w:val="004330B2"/>
    <w:rsid w:val="004340DD"/>
    <w:rsid w:val="00436669"/>
    <w:rsid w:val="00437A76"/>
    <w:rsid w:val="00437ED5"/>
    <w:rsid w:val="004405B9"/>
    <w:rsid w:val="0044184C"/>
    <w:rsid w:val="00442ED4"/>
    <w:rsid w:val="00443418"/>
    <w:rsid w:val="00443D3E"/>
    <w:rsid w:val="004443F2"/>
    <w:rsid w:val="004446A4"/>
    <w:rsid w:val="00444A72"/>
    <w:rsid w:val="00444AB3"/>
    <w:rsid w:val="004469FE"/>
    <w:rsid w:val="00446E30"/>
    <w:rsid w:val="00450C51"/>
    <w:rsid w:val="00451BFF"/>
    <w:rsid w:val="00452762"/>
    <w:rsid w:val="004533E9"/>
    <w:rsid w:val="0045498A"/>
    <w:rsid w:val="00455EB7"/>
    <w:rsid w:val="00455F00"/>
    <w:rsid w:val="004561D0"/>
    <w:rsid w:val="00456882"/>
    <w:rsid w:val="004568D8"/>
    <w:rsid w:val="0045700B"/>
    <w:rsid w:val="00457D39"/>
    <w:rsid w:val="004617DA"/>
    <w:rsid w:val="00461FEB"/>
    <w:rsid w:val="00462635"/>
    <w:rsid w:val="00462B31"/>
    <w:rsid w:val="00463B45"/>
    <w:rsid w:val="00463B70"/>
    <w:rsid w:val="0046762B"/>
    <w:rsid w:val="0046771F"/>
    <w:rsid w:val="00470961"/>
    <w:rsid w:val="0047195E"/>
    <w:rsid w:val="004724E1"/>
    <w:rsid w:val="00472576"/>
    <w:rsid w:val="00472690"/>
    <w:rsid w:val="0047492F"/>
    <w:rsid w:val="00474C29"/>
    <w:rsid w:val="004752FF"/>
    <w:rsid w:val="00480ED7"/>
    <w:rsid w:val="00481EF1"/>
    <w:rsid w:val="00482071"/>
    <w:rsid w:val="00482B4D"/>
    <w:rsid w:val="00482C59"/>
    <w:rsid w:val="00483863"/>
    <w:rsid w:val="00483A82"/>
    <w:rsid w:val="00483FB7"/>
    <w:rsid w:val="004843D1"/>
    <w:rsid w:val="0048453C"/>
    <w:rsid w:val="00485411"/>
    <w:rsid w:val="00485822"/>
    <w:rsid w:val="00487FD4"/>
    <w:rsid w:val="004906F9"/>
    <w:rsid w:val="00490CDC"/>
    <w:rsid w:val="00492981"/>
    <w:rsid w:val="00492D59"/>
    <w:rsid w:val="004958BE"/>
    <w:rsid w:val="00497604"/>
    <w:rsid w:val="004A1F4A"/>
    <w:rsid w:val="004A2B37"/>
    <w:rsid w:val="004A2BA2"/>
    <w:rsid w:val="004A315F"/>
    <w:rsid w:val="004A5DA3"/>
    <w:rsid w:val="004A6EDB"/>
    <w:rsid w:val="004A76BE"/>
    <w:rsid w:val="004B0A11"/>
    <w:rsid w:val="004B1316"/>
    <w:rsid w:val="004B2E3E"/>
    <w:rsid w:val="004B3000"/>
    <w:rsid w:val="004B52DF"/>
    <w:rsid w:val="004B56BF"/>
    <w:rsid w:val="004C0F2A"/>
    <w:rsid w:val="004C142D"/>
    <w:rsid w:val="004C283D"/>
    <w:rsid w:val="004C3B98"/>
    <w:rsid w:val="004C3D09"/>
    <w:rsid w:val="004C3FD0"/>
    <w:rsid w:val="004C4166"/>
    <w:rsid w:val="004C4209"/>
    <w:rsid w:val="004C4691"/>
    <w:rsid w:val="004C5077"/>
    <w:rsid w:val="004C5523"/>
    <w:rsid w:val="004C7716"/>
    <w:rsid w:val="004C7B9C"/>
    <w:rsid w:val="004C7F35"/>
    <w:rsid w:val="004D0A87"/>
    <w:rsid w:val="004D0C4D"/>
    <w:rsid w:val="004D150B"/>
    <w:rsid w:val="004D1A99"/>
    <w:rsid w:val="004D20EA"/>
    <w:rsid w:val="004D24E3"/>
    <w:rsid w:val="004D2D8E"/>
    <w:rsid w:val="004D333B"/>
    <w:rsid w:val="004D3C9C"/>
    <w:rsid w:val="004D3DC0"/>
    <w:rsid w:val="004D4AA8"/>
    <w:rsid w:val="004D5D1B"/>
    <w:rsid w:val="004D5D66"/>
    <w:rsid w:val="004D5E72"/>
    <w:rsid w:val="004D6692"/>
    <w:rsid w:val="004D6C6A"/>
    <w:rsid w:val="004D7687"/>
    <w:rsid w:val="004D76E6"/>
    <w:rsid w:val="004D7717"/>
    <w:rsid w:val="004D7BEB"/>
    <w:rsid w:val="004D7CB8"/>
    <w:rsid w:val="004E0F5C"/>
    <w:rsid w:val="004E118E"/>
    <w:rsid w:val="004E166B"/>
    <w:rsid w:val="004E1EBC"/>
    <w:rsid w:val="004E3E33"/>
    <w:rsid w:val="004E5D0D"/>
    <w:rsid w:val="004E683C"/>
    <w:rsid w:val="004E7211"/>
    <w:rsid w:val="004E7CFA"/>
    <w:rsid w:val="004F07D4"/>
    <w:rsid w:val="004F0B5B"/>
    <w:rsid w:val="004F11BB"/>
    <w:rsid w:val="004F12C0"/>
    <w:rsid w:val="004F27D8"/>
    <w:rsid w:val="004F37B5"/>
    <w:rsid w:val="004F53C4"/>
    <w:rsid w:val="004F54F4"/>
    <w:rsid w:val="004F7040"/>
    <w:rsid w:val="004F757B"/>
    <w:rsid w:val="004F7946"/>
    <w:rsid w:val="005002EB"/>
    <w:rsid w:val="00502080"/>
    <w:rsid w:val="005035FE"/>
    <w:rsid w:val="0050512E"/>
    <w:rsid w:val="00505E87"/>
    <w:rsid w:val="00505F46"/>
    <w:rsid w:val="005064BB"/>
    <w:rsid w:val="0050659B"/>
    <w:rsid w:val="005075F4"/>
    <w:rsid w:val="00507B7C"/>
    <w:rsid w:val="005111D3"/>
    <w:rsid w:val="00511752"/>
    <w:rsid w:val="00511E28"/>
    <w:rsid w:val="0051393A"/>
    <w:rsid w:val="005144D3"/>
    <w:rsid w:val="005146A2"/>
    <w:rsid w:val="005165E2"/>
    <w:rsid w:val="00516CDD"/>
    <w:rsid w:val="00516FC1"/>
    <w:rsid w:val="00517977"/>
    <w:rsid w:val="00517EFC"/>
    <w:rsid w:val="00520C01"/>
    <w:rsid w:val="0052206E"/>
    <w:rsid w:val="00522E81"/>
    <w:rsid w:val="00523FA5"/>
    <w:rsid w:val="00525A4D"/>
    <w:rsid w:val="00525E3F"/>
    <w:rsid w:val="00525F01"/>
    <w:rsid w:val="005269EF"/>
    <w:rsid w:val="0052726E"/>
    <w:rsid w:val="00531847"/>
    <w:rsid w:val="00532154"/>
    <w:rsid w:val="0053360A"/>
    <w:rsid w:val="005339D3"/>
    <w:rsid w:val="00533B06"/>
    <w:rsid w:val="00536A9B"/>
    <w:rsid w:val="00537E98"/>
    <w:rsid w:val="00537ED1"/>
    <w:rsid w:val="005400F3"/>
    <w:rsid w:val="00540D4F"/>
    <w:rsid w:val="00541E96"/>
    <w:rsid w:val="00542AB0"/>
    <w:rsid w:val="00542CF4"/>
    <w:rsid w:val="00544B75"/>
    <w:rsid w:val="00544E64"/>
    <w:rsid w:val="00545328"/>
    <w:rsid w:val="00551AB3"/>
    <w:rsid w:val="005521E6"/>
    <w:rsid w:val="0055502E"/>
    <w:rsid w:val="00555416"/>
    <w:rsid w:val="0055587C"/>
    <w:rsid w:val="00557049"/>
    <w:rsid w:val="00563AC1"/>
    <w:rsid w:val="00563D23"/>
    <w:rsid w:val="00565C9A"/>
    <w:rsid w:val="00566366"/>
    <w:rsid w:val="0056684C"/>
    <w:rsid w:val="00566CFB"/>
    <w:rsid w:val="0057111D"/>
    <w:rsid w:val="00572C66"/>
    <w:rsid w:val="00573FB9"/>
    <w:rsid w:val="0057502D"/>
    <w:rsid w:val="0057597C"/>
    <w:rsid w:val="0057681E"/>
    <w:rsid w:val="005801E1"/>
    <w:rsid w:val="005805DF"/>
    <w:rsid w:val="005817AE"/>
    <w:rsid w:val="0058322B"/>
    <w:rsid w:val="0058460F"/>
    <w:rsid w:val="005857E0"/>
    <w:rsid w:val="0058611E"/>
    <w:rsid w:val="00590DB1"/>
    <w:rsid w:val="005933F2"/>
    <w:rsid w:val="00596672"/>
    <w:rsid w:val="00596E62"/>
    <w:rsid w:val="00597513"/>
    <w:rsid w:val="00597A78"/>
    <w:rsid w:val="005A12EB"/>
    <w:rsid w:val="005A3AB3"/>
    <w:rsid w:val="005A3DDD"/>
    <w:rsid w:val="005A3FAA"/>
    <w:rsid w:val="005A431F"/>
    <w:rsid w:val="005A4ECB"/>
    <w:rsid w:val="005A5D69"/>
    <w:rsid w:val="005A6A91"/>
    <w:rsid w:val="005B04AD"/>
    <w:rsid w:val="005B11AF"/>
    <w:rsid w:val="005B35ED"/>
    <w:rsid w:val="005B452F"/>
    <w:rsid w:val="005B454F"/>
    <w:rsid w:val="005B465C"/>
    <w:rsid w:val="005B5665"/>
    <w:rsid w:val="005B6234"/>
    <w:rsid w:val="005B678C"/>
    <w:rsid w:val="005B67DE"/>
    <w:rsid w:val="005B7966"/>
    <w:rsid w:val="005C02E4"/>
    <w:rsid w:val="005C0E75"/>
    <w:rsid w:val="005C392A"/>
    <w:rsid w:val="005C4938"/>
    <w:rsid w:val="005C55BB"/>
    <w:rsid w:val="005C5A54"/>
    <w:rsid w:val="005C5FB8"/>
    <w:rsid w:val="005D0574"/>
    <w:rsid w:val="005D2423"/>
    <w:rsid w:val="005D2A77"/>
    <w:rsid w:val="005D2BC0"/>
    <w:rsid w:val="005D3224"/>
    <w:rsid w:val="005D350D"/>
    <w:rsid w:val="005D61F4"/>
    <w:rsid w:val="005D7585"/>
    <w:rsid w:val="005E14DA"/>
    <w:rsid w:val="005E1F2A"/>
    <w:rsid w:val="005E29D6"/>
    <w:rsid w:val="005E3CBF"/>
    <w:rsid w:val="005E4101"/>
    <w:rsid w:val="005E5083"/>
    <w:rsid w:val="005E5768"/>
    <w:rsid w:val="005E58D2"/>
    <w:rsid w:val="005E7A2D"/>
    <w:rsid w:val="005F0757"/>
    <w:rsid w:val="005F10AB"/>
    <w:rsid w:val="005F1124"/>
    <w:rsid w:val="005F196F"/>
    <w:rsid w:val="005F1E0C"/>
    <w:rsid w:val="005F3A61"/>
    <w:rsid w:val="005F40A1"/>
    <w:rsid w:val="005F4167"/>
    <w:rsid w:val="005F4485"/>
    <w:rsid w:val="005F572D"/>
    <w:rsid w:val="005F7C32"/>
    <w:rsid w:val="0060032E"/>
    <w:rsid w:val="00600B24"/>
    <w:rsid w:val="00601148"/>
    <w:rsid w:val="00602FCA"/>
    <w:rsid w:val="006040C0"/>
    <w:rsid w:val="0060426B"/>
    <w:rsid w:val="006043D1"/>
    <w:rsid w:val="00605603"/>
    <w:rsid w:val="0060601C"/>
    <w:rsid w:val="0060608D"/>
    <w:rsid w:val="006103BE"/>
    <w:rsid w:val="00610562"/>
    <w:rsid w:val="006115CF"/>
    <w:rsid w:val="006115D5"/>
    <w:rsid w:val="00611CAB"/>
    <w:rsid w:val="00613957"/>
    <w:rsid w:val="006148A0"/>
    <w:rsid w:val="006148B5"/>
    <w:rsid w:val="00615C64"/>
    <w:rsid w:val="00615D11"/>
    <w:rsid w:val="00616846"/>
    <w:rsid w:val="00621327"/>
    <w:rsid w:val="00622586"/>
    <w:rsid w:val="006239F0"/>
    <w:rsid w:val="00623D0B"/>
    <w:rsid w:val="00624059"/>
    <w:rsid w:val="006240C2"/>
    <w:rsid w:val="00626385"/>
    <w:rsid w:val="00626968"/>
    <w:rsid w:val="00627020"/>
    <w:rsid w:val="00627477"/>
    <w:rsid w:val="0063063A"/>
    <w:rsid w:val="00631E45"/>
    <w:rsid w:val="006348AD"/>
    <w:rsid w:val="00634940"/>
    <w:rsid w:val="00637FD1"/>
    <w:rsid w:val="00642A90"/>
    <w:rsid w:val="0064331F"/>
    <w:rsid w:val="006433E7"/>
    <w:rsid w:val="0064518C"/>
    <w:rsid w:val="0064519B"/>
    <w:rsid w:val="00646CB9"/>
    <w:rsid w:val="00646DC9"/>
    <w:rsid w:val="0065036A"/>
    <w:rsid w:val="00650D06"/>
    <w:rsid w:val="00652377"/>
    <w:rsid w:val="006525BE"/>
    <w:rsid w:val="00652874"/>
    <w:rsid w:val="00652BAD"/>
    <w:rsid w:val="00653218"/>
    <w:rsid w:val="006559A3"/>
    <w:rsid w:val="006568BA"/>
    <w:rsid w:val="00657FF5"/>
    <w:rsid w:val="006604F7"/>
    <w:rsid w:val="0066148A"/>
    <w:rsid w:val="0066175C"/>
    <w:rsid w:val="00661965"/>
    <w:rsid w:val="006623C4"/>
    <w:rsid w:val="00663A04"/>
    <w:rsid w:val="00663B27"/>
    <w:rsid w:val="00664C3F"/>
    <w:rsid w:val="00665056"/>
    <w:rsid w:val="00666ADD"/>
    <w:rsid w:val="00666CDE"/>
    <w:rsid w:val="006670C5"/>
    <w:rsid w:val="0066715F"/>
    <w:rsid w:val="0067111A"/>
    <w:rsid w:val="006712F5"/>
    <w:rsid w:val="006726E0"/>
    <w:rsid w:val="006739D3"/>
    <w:rsid w:val="00673A6A"/>
    <w:rsid w:val="00673F76"/>
    <w:rsid w:val="00673F81"/>
    <w:rsid w:val="0067551A"/>
    <w:rsid w:val="00676129"/>
    <w:rsid w:val="006766EC"/>
    <w:rsid w:val="0068025E"/>
    <w:rsid w:val="00680DC7"/>
    <w:rsid w:val="00680F64"/>
    <w:rsid w:val="00683E0A"/>
    <w:rsid w:val="00684147"/>
    <w:rsid w:val="00684D01"/>
    <w:rsid w:val="0068572B"/>
    <w:rsid w:val="00685F45"/>
    <w:rsid w:val="00691A4B"/>
    <w:rsid w:val="006921DA"/>
    <w:rsid w:val="00693948"/>
    <w:rsid w:val="00693EF9"/>
    <w:rsid w:val="00694647"/>
    <w:rsid w:val="006A070C"/>
    <w:rsid w:val="006A1362"/>
    <w:rsid w:val="006A239D"/>
    <w:rsid w:val="006A3687"/>
    <w:rsid w:val="006A43E0"/>
    <w:rsid w:val="006A4AD7"/>
    <w:rsid w:val="006A4E76"/>
    <w:rsid w:val="006A5CE5"/>
    <w:rsid w:val="006A5D7A"/>
    <w:rsid w:val="006A71EB"/>
    <w:rsid w:val="006A7D57"/>
    <w:rsid w:val="006A7E0E"/>
    <w:rsid w:val="006B0358"/>
    <w:rsid w:val="006B0546"/>
    <w:rsid w:val="006B0971"/>
    <w:rsid w:val="006B2808"/>
    <w:rsid w:val="006B2FCF"/>
    <w:rsid w:val="006B5700"/>
    <w:rsid w:val="006B5EA0"/>
    <w:rsid w:val="006B5EDB"/>
    <w:rsid w:val="006B7357"/>
    <w:rsid w:val="006C0932"/>
    <w:rsid w:val="006C2AAD"/>
    <w:rsid w:val="006C2F74"/>
    <w:rsid w:val="006C3090"/>
    <w:rsid w:val="006C4379"/>
    <w:rsid w:val="006C6AFB"/>
    <w:rsid w:val="006C74AF"/>
    <w:rsid w:val="006D11B4"/>
    <w:rsid w:val="006D1292"/>
    <w:rsid w:val="006D1340"/>
    <w:rsid w:val="006D245C"/>
    <w:rsid w:val="006D2ADC"/>
    <w:rsid w:val="006D2B21"/>
    <w:rsid w:val="006D2C8F"/>
    <w:rsid w:val="006D387F"/>
    <w:rsid w:val="006D4153"/>
    <w:rsid w:val="006D45DD"/>
    <w:rsid w:val="006D4D8A"/>
    <w:rsid w:val="006D59F3"/>
    <w:rsid w:val="006D61C9"/>
    <w:rsid w:val="006D7901"/>
    <w:rsid w:val="006E092A"/>
    <w:rsid w:val="006E0FB1"/>
    <w:rsid w:val="006E1099"/>
    <w:rsid w:val="006E15D8"/>
    <w:rsid w:val="006E18C7"/>
    <w:rsid w:val="006E1BAA"/>
    <w:rsid w:val="006E3239"/>
    <w:rsid w:val="006E3922"/>
    <w:rsid w:val="006E3FDE"/>
    <w:rsid w:val="006E588B"/>
    <w:rsid w:val="006E5DA3"/>
    <w:rsid w:val="006E6B08"/>
    <w:rsid w:val="006E70A5"/>
    <w:rsid w:val="006F1345"/>
    <w:rsid w:val="006F1577"/>
    <w:rsid w:val="006F2132"/>
    <w:rsid w:val="006F21C4"/>
    <w:rsid w:val="006F2479"/>
    <w:rsid w:val="006F2FFD"/>
    <w:rsid w:val="006F39DE"/>
    <w:rsid w:val="006F39FE"/>
    <w:rsid w:val="006F5551"/>
    <w:rsid w:val="00701E9F"/>
    <w:rsid w:val="007020E5"/>
    <w:rsid w:val="00702B93"/>
    <w:rsid w:val="00702D53"/>
    <w:rsid w:val="00703B4F"/>
    <w:rsid w:val="00703CD6"/>
    <w:rsid w:val="00705409"/>
    <w:rsid w:val="00706554"/>
    <w:rsid w:val="007069CF"/>
    <w:rsid w:val="00706D27"/>
    <w:rsid w:val="00711C39"/>
    <w:rsid w:val="00713FF4"/>
    <w:rsid w:val="0071486E"/>
    <w:rsid w:val="007154EE"/>
    <w:rsid w:val="00722D38"/>
    <w:rsid w:val="00723F66"/>
    <w:rsid w:val="00724D2B"/>
    <w:rsid w:val="0073082A"/>
    <w:rsid w:val="00730D09"/>
    <w:rsid w:val="00731CAC"/>
    <w:rsid w:val="00735212"/>
    <w:rsid w:val="00735760"/>
    <w:rsid w:val="00735CED"/>
    <w:rsid w:val="00735DFD"/>
    <w:rsid w:val="0074094C"/>
    <w:rsid w:val="00740AD8"/>
    <w:rsid w:val="00741359"/>
    <w:rsid w:val="00742ACA"/>
    <w:rsid w:val="007431C6"/>
    <w:rsid w:val="00743BA2"/>
    <w:rsid w:val="00743C7E"/>
    <w:rsid w:val="00744656"/>
    <w:rsid w:val="00744B3A"/>
    <w:rsid w:val="00744DEE"/>
    <w:rsid w:val="00744E2F"/>
    <w:rsid w:val="00745DBA"/>
    <w:rsid w:val="007460E7"/>
    <w:rsid w:val="00746867"/>
    <w:rsid w:val="00746E11"/>
    <w:rsid w:val="00746ED8"/>
    <w:rsid w:val="00747915"/>
    <w:rsid w:val="00747A5B"/>
    <w:rsid w:val="00751DDE"/>
    <w:rsid w:val="00752242"/>
    <w:rsid w:val="00752D44"/>
    <w:rsid w:val="00754E8E"/>
    <w:rsid w:val="00755201"/>
    <w:rsid w:val="0075641E"/>
    <w:rsid w:val="00757551"/>
    <w:rsid w:val="00757A7C"/>
    <w:rsid w:val="00761049"/>
    <w:rsid w:val="00761751"/>
    <w:rsid w:val="007618BC"/>
    <w:rsid w:val="00761A63"/>
    <w:rsid w:val="00763087"/>
    <w:rsid w:val="00765106"/>
    <w:rsid w:val="007662DD"/>
    <w:rsid w:val="00770E7C"/>
    <w:rsid w:val="00771AD9"/>
    <w:rsid w:val="0077364B"/>
    <w:rsid w:val="0077388E"/>
    <w:rsid w:val="007742B9"/>
    <w:rsid w:val="00774E78"/>
    <w:rsid w:val="00775485"/>
    <w:rsid w:val="0077591D"/>
    <w:rsid w:val="00775F1C"/>
    <w:rsid w:val="00776581"/>
    <w:rsid w:val="007769E4"/>
    <w:rsid w:val="00776DD6"/>
    <w:rsid w:val="00776ECA"/>
    <w:rsid w:val="00780829"/>
    <w:rsid w:val="0078085B"/>
    <w:rsid w:val="0078168D"/>
    <w:rsid w:val="0078297D"/>
    <w:rsid w:val="00783252"/>
    <w:rsid w:val="00784D16"/>
    <w:rsid w:val="0078536E"/>
    <w:rsid w:val="00785772"/>
    <w:rsid w:val="0078623E"/>
    <w:rsid w:val="00786A15"/>
    <w:rsid w:val="0078787D"/>
    <w:rsid w:val="007918D7"/>
    <w:rsid w:val="007924E5"/>
    <w:rsid w:val="00792532"/>
    <w:rsid w:val="0079305A"/>
    <w:rsid w:val="00793536"/>
    <w:rsid w:val="007939B6"/>
    <w:rsid w:val="00794235"/>
    <w:rsid w:val="007944A7"/>
    <w:rsid w:val="0079460E"/>
    <w:rsid w:val="00795617"/>
    <w:rsid w:val="00795A17"/>
    <w:rsid w:val="007977E3"/>
    <w:rsid w:val="007A1BB7"/>
    <w:rsid w:val="007A216A"/>
    <w:rsid w:val="007A23D9"/>
    <w:rsid w:val="007A2A74"/>
    <w:rsid w:val="007A5006"/>
    <w:rsid w:val="007A5186"/>
    <w:rsid w:val="007A54C8"/>
    <w:rsid w:val="007A5623"/>
    <w:rsid w:val="007A5D56"/>
    <w:rsid w:val="007A6910"/>
    <w:rsid w:val="007A69A3"/>
    <w:rsid w:val="007A7044"/>
    <w:rsid w:val="007B01AA"/>
    <w:rsid w:val="007B3FEC"/>
    <w:rsid w:val="007B4C13"/>
    <w:rsid w:val="007B5148"/>
    <w:rsid w:val="007B5197"/>
    <w:rsid w:val="007B54FD"/>
    <w:rsid w:val="007B5797"/>
    <w:rsid w:val="007B7762"/>
    <w:rsid w:val="007B7AA7"/>
    <w:rsid w:val="007C0F12"/>
    <w:rsid w:val="007C1CAC"/>
    <w:rsid w:val="007C1E2F"/>
    <w:rsid w:val="007C6141"/>
    <w:rsid w:val="007C6F0A"/>
    <w:rsid w:val="007D1CE1"/>
    <w:rsid w:val="007D1FBF"/>
    <w:rsid w:val="007D2D3E"/>
    <w:rsid w:val="007D5A7A"/>
    <w:rsid w:val="007D6192"/>
    <w:rsid w:val="007D6A4A"/>
    <w:rsid w:val="007D79B4"/>
    <w:rsid w:val="007D7D7A"/>
    <w:rsid w:val="007E12F9"/>
    <w:rsid w:val="007E130B"/>
    <w:rsid w:val="007E1FAB"/>
    <w:rsid w:val="007E44FC"/>
    <w:rsid w:val="007E4FC8"/>
    <w:rsid w:val="007E5CFB"/>
    <w:rsid w:val="007E6EB7"/>
    <w:rsid w:val="007E7D64"/>
    <w:rsid w:val="007F0B73"/>
    <w:rsid w:val="007F0E50"/>
    <w:rsid w:val="007F20C6"/>
    <w:rsid w:val="007F2842"/>
    <w:rsid w:val="007F3C80"/>
    <w:rsid w:val="007F42B3"/>
    <w:rsid w:val="007F629F"/>
    <w:rsid w:val="007F6C5E"/>
    <w:rsid w:val="00800698"/>
    <w:rsid w:val="00800868"/>
    <w:rsid w:val="00801584"/>
    <w:rsid w:val="00802C3C"/>
    <w:rsid w:val="008061B5"/>
    <w:rsid w:val="00807690"/>
    <w:rsid w:val="00807A50"/>
    <w:rsid w:val="00807E69"/>
    <w:rsid w:val="00807FCE"/>
    <w:rsid w:val="0081054C"/>
    <w:rsid w:val="00811E49"/>
    <w:rsid w:val="00812777"/>
    <w:rsid w:val="00812C10"/>
    <w:rsid w:val="00812D35"/>
    <w:rsid w:val="00813EB1"/>
    <w:rsid w:val="008146B5"/>
    <w:rsid w:val="008149A2"/>
    <w:rsid w:val="00816873"/>
    <w:rsid w:val="00816FB6"/>
    <w:rsid w:val="0081752F"/>
    <w:rsid w:val="00817C53"/>
    <w:rsid w:val="00821221"/>
    <w:rsid w:val="00821249"/>
    <w:rsid w:val="008218C5"/>
    <w:rsid w:val="00821987"/>
    <w:rsid w:val="00821F32"/>
    <w:rsid w:val="0082360E"/>
    <w:rsid w:val="008246D0"/>
    <w:rsid w:val="00831BDC"/>
    <w:rsid w:val="00832977"/>
    <w:rsid w:val="008332F8"/>
    <w:rsid w:val="00833815"/>
    <w:rsid w:val="00833E01"/>
    <w:rsid w:val="0083430F"/>
    <w:rsid w:val="0083584B"/>
    <w:rsid w:val="00835958"/>
    <w:rsid w:val="00836213"/>
    <w:rsid w:val="00837971"/>
    <w:rsid w:val="00837A0A"/>
    <w:rsid w:val="00840665"/>
    <w:rsid w:val="00840DA8"/>
    <w:rsid w:val="00841383"/>
    <w:rsid w:val="0084266A"/>
    <w:rsid w:val="008438FE"/>
    <w:rsid w:val="00844211"/>
    <w:rsid w:val="00844CBE"/>
    <w:rsid w:val="00845E96"/>
    <w:rsid w:val="00847744"/>
    <w:rsid w:val="00847854"/>
    <w:rsid w:val="0085047A"/>
    <w:rsid w:val="008508FC"/>
    <w:rsid w:val="0085253B"/>
    <w:rsid w:val="0085544A"/>
    <w:rsid w:val="00856886"/>
    <w:rsid w:val="008568D6"/>
    <w:rsid w:val="0085766C"/>
    <w:rsid w:val="00861E9F"/>
    <w:rsid w:val="0086346E"/>
    <w:rsid w:val="008640F7"/>
    <w:rsid w:val="008650AF"/>
    <w:rsid w:val="00865FA3"/>
    <w:rsid w:val="00866899"/>
    <w:rsid w:val="008668EC"/>
    <w:rsid w:val="00871781"/>
    <w:rsid w:val="00871984"/>
    <w:rsid w:val="00873099"/>
    <w:rsid w:val="00875132"/>
    <w:rsid w:val="00875C1D"/>
    <w:rsid w:val="00875E5D"/>
    <w:rsid w:val="00876227"/>
    <w:rsid w:val="00876E57"/>
    <w:rsid w:val="0087746B"/>
    <w:rsid w:val="008775C0"/>
    <w:rsid w:val="00877770"/>
    <w:rsid w:val="008829DD"/>
    <w:rsid w:val="00883357"/>
    <w:rsid w:val="00885481"/>
    <w:rsid w:val="00885D35"/>
    <w:rsid w:val="0088672D"/>
    <w:rsid w:val="0089169E"/>
    <w:rsid w:val="0089254D"/>
    <w:rsid w:val="00894307"/>
    <w:rsid w:val="008946AB"/>
    <w:rsid w:val="008957DB"/>
    <w:rsid w:val="00897FB5"/>
    <w:rsid w:val="008A0B0F"/>
    <w:rsid w:val="008A1072"/>
    <w:rsid w:val="008A1618"/>
    <w:rsid w:val="008A1CF9"/>
    <w:rsid w:val="008A2CB6"/>
    <w:rsid w:val="008A32DD"/>
    <w:rsid w:val="008A3790"/>
    <w:rsid w:val="008A3DB8"/>
    <w:rsid w:val="008A5AC0"/>
    <w:rsid w:val="008A7CE5"/>
    <w:rsid w:val="008B20B0"/>
    <w:rsid w:val="008B36A9"/>
    <w:rsid w:val="008B4603"/>
    <w:rsid w:val="008B47C4"/>
    <w:rsid w:val="008B4BAE"/>
    <w:rsid w:val="008B6A92"/>
    <w:rsid w:val="008B6A9F"/>
    <w:rsid w:val="008B72C3"/>
    <w:rsid w:val="008B78BC"/>
    <w:rsid w:val="008B7E53"/>
    <w:rsid w:val="008C0E37"/>
    <w:rsid w:val="008C1129"/>
    <w:rsid w:val="008C26CE"/>
    <w:rsid w:val="008C2883"/>
    <w:rsid w:val="008C2A83"/>
    <w:rsid w:val="008C4376"/>
    <w:rsid w:val="008C4407"/>
    <w:rsid w:val="008C54B1"/>
    <w:rsid w:val="008C6EA8"/>
    <w:rsid w:val="008D0E05"/>
    <w:rsid w:val="008D1BF5"/>
    <w:rsid w:val="008D206F"/>
    <w:rsid w:val="008D265D"/>
    <w:rsid w:val="008D2C4E"/>
    <w:rsid w:val="008D2F2E"/>
    <w:rsid w:val="008D2F83"/>
    <w:rsid w:val="008D3253"/>
    <w:rsid w:val="008D3DCC"/>
    <w:rsid w:val="008D494E"/>
    <w:rsid w:val="008D4992"/>
    <w:rsid w:val="008D59F4"/>
    <w:rsid w:val="008D602B"/>
    <w:rsid w:val="008E026A"/>
    <w:rsid w:val="008E1914"/>
    <w:rsid w:val="008E1FA3"/>
    <w:rsid w:val="008E2582"/>
    <w:rsid w:val="008E2D7A"/>
    <w:rsid w:val="008E2DA6"/>
    <w:rsid w:val="008E348E"/>
    <w:rsid w:val="008E3F54"/>
    <w:rsid w:val="008E500C"/>
    <w:rsid w:val="008E548F"/>
    <w:rsid w:val="008F0206"/>
    <w:rsid w:val="008F0C12"/>
    <w:rsid w:val="008F0F3C"/>
    <w:rsid w:val="008F1A8C"/>
    <w:rsid w:val="008F21F3"/>
    <w:rsid w:val="008F23C1"/>
    <w:rsid w:val="008F2CB8"/>
    <w:rsid w:val="008F2E9C"/>
    <w:rsid w:val="008F4698"/>
    <w:rsid w:val="008F5E08"/>
    <w:rsid w:val="008F6403"/>
    <w:rsid w:val="008F7868"/>
    <w:rsid w:val="00900CE0"/>
    <w:rsid w:val="0090551D"/>
    <w:rsid w:val="00907735"/>
    <w:rsid w:val="0091066C"/>
    <w:rsid w:val="00911AC8"/>
    <w:rsid w:val="0091209A"/>
    <w:rsid w:val="00912155"/>
    <w:rsid w:val="0091255F"/>
    <w:rsid w:val="00912831"/>
    <w:rsid w:val="00912E2D"/>
    <w:rsid w:val="00913663"/>
    <w:rsid w:val="00913922"/>
    <w:rsid w:val="00915029"/>
    <w:rsid w:val="00915F07"/>
    <w:rsid w:val="009177C6"/>
    <w:rsid w:val="009210FE"/>
    <w:rsid w:val="00921BBF"/>
    <w:rsid w:val="00921DE5"/>
    <w:rsid w:val="00922312"/>
    <w:rsid w:val="00923A8F"/>
    <w:rsid w:val="0092443A"/>
    <w:rsid w:val="009257E0"/>
    <w:rsid w:val="00926756"/>
    <w:rsid w:val="00926B42"/>
    <w:rsid w:val="00926F84"/>
    <w:rsid w:val="0093069E"/>
    <w:rsid w:val="009307C4"/>
    <w:rsid w:val="0093082C"/>
    <w:rsid w:val="0093090B"/>
    <w:rsid w:val="0093090F"/>
    <w:rsid w:val="009314BC"/>
    <w:rsid w:val="00932F49"/>
    <w:rsid w:val="00933137"/>
    <w:rsid w:val="0093602E"/>
    <w:rsid w:val="00936126"/>
    <w:rsid w:val="0094121E"/>
    <w:rsid w:val="00942735"/>
    <w:rsid w:val="00943185"/>
    <w:rsid w:val="00943C42"/>
    <w:rsid w:val="009440DD"/>
    <w:rsid w:val="00944211"/>
    <w:rsid w:val="009450CA"/>
    <w:rsid w:val="009458BA"/>
    <w:rsid w:val="00946755"/>
    <w:rsid w:val="00946A96"/>
    <w:rsid w:val="00946D8E"/>
    <w:rsid w:val="00951299"/>
    <w:rsid w:val="009519DC"/>
    <w:rsid w:val="0095253F"/>
    <w:rsid w:val="0095508B"/>
    <w:rsid w:val="00955A8D"/>
    <w:rsid w:val="00955BC8"/>
    <w:rsid w:val="00956000"/>
    <w:rsid w:val="00956424"/>
    <w:rsid w:val="00956A08"/>
    <w:rsid w:val="00961442"/>
    <w:rsid w:val="00963A35"/>
    <w:rsid w:val="00963B90"/>
    <w:rsid w:val="00963CDE"/>
    <w:rsid w:val="00965418"/>
    <w:rsid w:val="00965AA4"/>
    <w:rsid w:val="00966106"/>
    <w:rsid w:val="009668AD"/>
    <w:rsid w:val="009704E2"/>
    <w:rsid w:val="009718AE"/>
    <w:rsid w:val="009718F4"/>
    <w:rsid w:val="0097195D"/>
    <w:rsid w:val="009753AD"/>
    <w:rsid w:val="009768A8"/>
    <w:rsid w:val="0097787B"/>
    <w:rsid w:val="00980003"/>
    <w:rsid w:val="009827E4"/>
    <w:rsid w:val="00982D6D"/>
    <w:rsid w:val="00985A53"/>
    <w:rsid w:val="009866DD"/>
    <w:rsid w:val="00986B69"/>
    <w:rsid w:val="00986E9F"/>
    <w:rsid w:val="00987755"/>
    <w:rsid w:val="00990098"/>
    <w:rsid w:val="00990C27"/>
    <w:rsid w:val="009920F2"/>
    <w:rsid w:val="009926A0"/>
    <w:rsid w:val="009928FF"/>
    <w:rsid w:val="0099353E"/>
    <w:rsid w:val="00995190"/>
    <w:rsid w:val="009958F8"/>
    <w:rsid w:val="009973AF"/>
    <w:rsid w:val="009A00B2"/>
    <w:rsid w:val="009A061D"/>
    <w:rsid w:val="009A0AEB"/>
    <w:rsid w:val="009A0B01"/>
    <w:rsid w:val="009A0B77"/>
    <w:rsid w:val="009A0B81"/>
    <w:rsid w:val="009A1433"/>
    <w:rsid w:val="009A14E2"/>
    <w:rsid w:val="009A4334"/>
    <w:rsid w:val="009A500C"/>
    <w:rsid w:val="009A5A1A"/>
    <w:rsid w:val="009A5B92"/>
    <w:rsid w:val="009A6899"/>
    <w:rsid w:val="009A6AE3"/>
    <w:rsid w:val="009A6FAE"/>
    <w:rsid w:val="009A7C75"/>
    <w:rsid w:val="009A7D8C"/>
    <w:rsid w:val="009B00E0"/>
    <w:rsid w:val="009B014C"/>
    <w:rsid w:val="009B127C"/>
    <w:rsid w:val="009B2402"/>
    <w:rsid w:val="009B2BC3"/>
    <w:rsid w:val="009B3764"/>
    <w:rsid w:val="009B46A7"/>
    <w:rsid w:val="009B574B"/>
    <w:rsid w:val="009B5DB2"/>
    <w:rsid w:val="009B6436"/>
    <w:rsid w:val="009C1021"/>
    <w:rsid w:val="009C14E7"/>
    <w:rsid w:val="009C48C8"/>
    <w:rsid w:val="009C4BB9"/>
    <w:rsid w:val="009C5562"/>
    <w:rsid w:val="009C5650"/>
    <w:rsid w:val="009C61BA"/>
    <w:rsid w:val="009C7359"/>
    <w:rsid w:val="009D0268"/>
    <w:rsid w:val="009D05E1"/>
    <w:rsid w:val="009D0E99"/>
    <w:rsid w:val="009D17F7"/>
    <w:rsid w:val="009D1CDD"/>
    <w:rsid w:val="009D1DF9"/>
    <w:rsid w:val="009D24F0"/>
    <w:rsid w:val="009D2689"/>
    <w:rsid w:val="009D278C"/>
    <w:rsid w:val="009D2D7D"/>
    <w:rsid w:val="009D306C"/>
    <w:rsid w:val="009D436A"/>
    <w:rsid w:val="009D7BD7"/>
    <w:rsid w:val="009E1D90"/>
    <w:rsid w:val="009E2370"/>
    <w:rsid w:val="009E2697"/>
    <w:rsid w:val="009E3076"/>
    <w:rsid w:val="009E41B6"/>
    <w:rsid w:val="009E4296"/>
    <w:rsid w:val="009E5A41"/>
    <w:rsid w:val="009E5E74"/>
    <w:rsid w:val="009E613E"/>
    <w:rsid w:val="009F13E9"/>
    <w:rsid w:val="009F1588"/>
    <w:rsid w:val="009F2FD5"/>
    <w:rsid w:val="009F48F5"/>
    <w:rsid w:val="009F60F4"/>
    <w:rsid w:val="009F7056"/>
    <w:rsid w:val="009F792D"/>
    <w:rsid w:val="00A0088E"/>
    <w:rsid w:val="00A00EFF"/>
    <w:rsid w:val="00A01732"/>
    <w:rsid w:val="00A02482"/>
    <w:rsid w:val="00A04ABF"/>
    <w:rsid w:val="00A0512A"/>
    <w:rsid w:val="00A05193"/>
    <w:rsid w:val="00A064EF"/>
    <w:rsid w:val="00A0700E"/>
    <w:rsid w:val="00A07B09"/>
    <w:rsid w:val="00A10226"/>
    <w:rsid w:val="00A11CA1"/>
    <w:rsid w:val="00A12531"/>
    <w:rsid w:val="00A125D7"/>
    <w:rsid w:val="00A13685"/>
    <w:rsid w:val="00A15860"/>
    <w:rsid w:val="00A15E1A"/>
    <w:rsid w:val="00A206B9"/>
    <w:rsid w:val="00A216D4"/>
    <w:rsid w:val="00A22F96"/>
    <w:rsid w:val="00A231C2"/>
    <w:rsid w:val="00A242E6"/>
    <w:rsid w:val="00A2468C"/>
    <w:rsid w:val="00A24F70"/>
    <w:rsid w:val="00A254F7"/>
    <w:rsid w:val="00A31457"/>
    <w:rsid w:val="00A31B63"/>
    <w:rsid w:val="00A3204A"/>
    <w:rsid w:val="00A33BB8"/>
    <w:rsid w:val="00A351BE"/>
    <w:rsid w:val="00A35458"/>
    <w:rsid w:val="00A35BC2"/>
    <w:rsid w:val="00A369AC"/>
    <w:rsid w:val="00A375E3"/>
    <w:rsid w:val="00A37757"/>
    <w:rsid w:val="00A4002F"/>
    <w:rsid w:val="00A403BE"/>
    <w:rsid w:val="00A40811"/>
    <w:rsid w:val="00A40EA6"/>
    <w:rsid w:val="00A411D5"/>
    <w:rsid w:val="00A414AA"/>
    <w:rsid w:val="00A41D99"/>
    <w:rsid w:val="00A41E15"/>
    <w:rsid w:val="00A42018"/>
    <w:rsid w:val="00A42196"/>
    <w:rsid w:val="00A44386"/>
    <w:rsid w:val="00A450BD"/>
    <w:rsid w:val="00A45B74"/>
    <w:rsid w:val="00A461C3"/>
    <w:rsid w:val="00A468F2"/>
    <w:rsid w:val="00A46AE8"/>
    <w:rsid w:val="00A46BA9"/>
    <w:rsid w:val="00A47040"/>
    <w:rsid w:val="00A478F1"/>
    <w:rsid w:val="00A507CE"/>
    <w:rsid w:val="00A51FDA"/>
    <w:rsid w:val="00A52E25"/>
    <w:rsid w:val="00A53D0F"/>
    <w:rsid w:val="00A545B5"/>
    <w:rsid w:val="00A54EB6"/>
    <w:rsid w:val="00A553BC"/>
    <w:rsid w:val="00A55CCC"/>
    <w:rsid w:val="00A5644B"/>
    <w:rsid w:val="00A56DB2"/>
    <w:rsid w:val="00A56FFE"/>
    <w:rsid w:val="00A60200"/>
    <w:rsid w:val="00A6051D"/>
    <w:rsid w:val="00A60692"/>
    <w:rsid w:val="00A610BD"/>
    <w:rsid w:val="00A610C9"/>
    <w:rsid w:val="00A6217A"/>
    <w:rsid w:val="00A62574"/>
    <w:rsid w:val="00A63074"/>
    <w:rsid w:val="00A63111"/>
    <w:rsid w:val="00A63C7E"/>
    <w:rsid w:val="00A65096"/>
    <w:rsid w:val="00A65389"/>
    <w:rsid w:val="00A65A84"/>
    <w:rsid w:val="00A67AD9"/>
    <w:rsid w:val="00A7078B"/>
    <w:rsid w:val="00A71983"/>
    <w:rsid w:val="00A71BBE"/>
    <w:rsid w:val="00A739E2"/>
    <w:rsid w:val="00A7465F"/>
    <w:rsid w:val="00A74F7D"/>
    <w:rsid w:val="00A752C8"/>
    <w:rsid w:val="00A75E44"/>
    <w:rsid w:val="00A75F75"/>
    <w:rsid w:val="00A767A8"/>
    <w:rsid w:val="00A77140"/>
    <w:rsid w:val="00A77947"/>
    <w:rsid w:val="00A77D24"/>
    <w:rsid w:val="00A8041A"/>
    <w:rsid w:val="00A80931"/>
    <w:rsid w:val="00A80C1A"/>
    <w:rsid w:val="00A80F40"/>
    <w:rsid w:val="00A80F72"/>
    <w:rsid w:val="00A816E2"/>
    <w:rsid w:val="00A81827"/>
    <w:rsid w:val="00A83982"/>
    <w:rsid w:val="00A84FE9"/>
    <w:rsid w:val="00A85555"/>
    <w:rsid w:val="00A8568B"/>
    <w:rsid w:val="00A85A13"/>
    <w:rsid w:val="00A9108F"/>
    <w:rsid w:val="00A9194C"/>
    <w:rsid w:val="00A9195A"/>
    <w:rsid w:val="00A91EC1"/>
    <w:rsid w:val="00A91FB2"/>
    <w:rsid w:val="00A92ED0"/>
    <w:rsid w:val="00A93A15"/>
    <w:rsid w:val="00A953A8"/>
    <w:rsid w:val="00A958EA"/>
    <w:rsid w:val="00A97195"/>
    <w:rsid w:val="00A9763F"/>
    <w:rsid w:val="00AA0336"/>
    <w:rsid w:val="00AA044F"/>
    <w:rsid w:val="00AA0BE4"/>
    <w:rsid w:val="00AA0C43"/>
    <w:rsid w:val="00AA1336"/>
    <w:rsid w:val="00AA255B"/>
    <w:rsid w:val="00AA355F"/>
    <w:rsid w:val="00AA4107"/>
    <w:rsid w:val="00AA41FF"/>
    <w:rsid w:val="00AA4529"/>
    <w:rsid w:val="00AA5B98"/>
    <w:rsid w:val="00AA738F"/>
    <w:rsid w:val="00AB0F8D"/>
    <w:rsid w:val="00AB1220"/>
    <w:rsid w:val="00AB298B"/>
    <w:rsid w:val="00AB41C8"/>
    <w:rsid w:val="00AB4854"/>
    <w:rsid w:val="00AB48AD"/>
    <w:rsid w:val="00AB5BFC"/>
    <w:rsid w:val="00AB72DA"/>
    <w:rsid w:val="00AB7681"/>
    <w:rsid w:val="00AB77E6"/>
    <w:rsid w:val="00AB79F4"/>
    <w:rsid w:val="00AB7F36"/>
    <w:rsid w:val="00AC1410"/>
    <w:rsid w:val="00AC21DF"/>
    <w:rsid w:val="00AC234E"/>
    <w:rsid w:val="00AC449D"/>
    <w:rsid w:val="00AC45C1"/>
    <w:rsid w:val="00AC7AD4"/>
    <w:rsid w:val="00AD1C8E"/>
    <w:rsid w:val="00AD30BA"/>
    <w:rsid w:val="00AD3FD7"/>
    <w:rsid w:val="00AD5DFD"/>
    <w:rsid w:val="00AD7BEB"/>
    <w:rsid w:val="00AD7E29"/>
    <w:rsid w:val="00AD7EBF"/>
    <w:rsid w:val="00AE0770"/>
    <w:rsid w:val="00AE09E1"/>
    <w:rsid w:val="00AE0E60"/>
    <w:rsid w:val="00AE0F1C"/>
    <w:rsid w:val="00AE1956"/>
    <w:rsid w:val="00AE26CF"/>
    <w:rsid w:val="00AE2BE9"/>
    <w:rsid w:val="00AE30A9"/>
    <w:rsid w:val="00AE4671"/>
    <w:rsid w:val="00AE5281"/>
    <w:rsid w:val="00AE6121"/>
    <w:rsid w:val="00AE693F"/>
    <w:rsid w:val="00AE7A3C"/>
    <w:rsid w:val="00AE7EA1"/>
    <w:rsid w:val="00AF065E"/>
    <w:rsid w:val="00AF1C66"/>
    <w:rsid w:val="00AF278C"/>
    <w:rsid w:val="00AF3749"/>
    <w:rsid w:val="00AF37EF"/>
    <w:rsid w:val="00AF40BB"/>
    <w:rsid w:val="00AF4A7C"/>
    <w:rsid w:val="00AF4DE5"/>
    <w:rsid w:val="00AF5054"/>
    <w:rsid w:val="00AF5D77"/>
    <w:rsid w:val="00AF5F59"/>
    <w:rsid w:val="00B00186"/>
    <w:rsid w:val="00B00EFE"/>
    <w:rsid w:val="00B03051"/>
    <w:rsid w:val="00B0355C"/>
    <w:rsid w:val="00B0441F"/>
    <w:rsid w:val="00B046CF"/>
    <w:rsid w:val="00B04D31"/>
    <w:rsid w:val="00B04E9C"/>
    <w:rsid w:val="00B06DA7"/>
    <w:rsid w:val="00B06DAA"/>
    <w:rsid w:val="00B071FA"/>
    <w:rsid w:val="00B0741F"/>
    <w:rsid w:val="00B10418"/>
    <w:rsid w:val="00B12621"/>
    <w:rsid w:val="00B14440"/>
    <w:rsid w:val="00B14C34"/>
    <w:rsid w:val="00B1514F"/>
    <w:rsid w:val="00B1550A"/>
    <w:rsid w:val="00B15AFC"/>
    <w:rsid w:val="00B1685A"/>
    <w:rsid w:val="00B216DC"/>
    <w:rsid w:val="00B226A5"/>
    <w:rsid w:val="00B2312F"/>
    <w:rsid w:val="00B236A4"/>
    <w:rsid w:val="00B236FA"/>
    <w:rsid w:val="00B2378F"/>
    <w:rsid w:val="00B239DD"/>
    <w:rsid w:val="00B23C95"/>
    <w:rsid w:val="00B26DE0"/>
    <w:rsid w:val="00B27278"/>
    <w:rsid w:val="00B273BC"/>
    <w:rsid w:val="00B275F0"/>
    <w:rsid w:val="00B278F0"/>
    <w:rsid w:val="00B3092F"/>
    <w:rsid w:val="00B31D73"/>
    <w:rsid w:val="00B32E79"/>
    <w:rsid w:val="00B34576"/>
    <w:rsid w:val="00B347D5"/>
    <w:rsid w:val="00B34C66"/>
    <w:rsid w:val="00B355D9"/>
    <w:rsid w:val="00B3586E"/>
    <w:rsid w:val="00B36592"/>
    <w:rsid w:val="00B36DAE"/>
    <w:rsid w:val="00B36EF9"/>
    <w:rsid w:val="00B3726E"/>
    <w:rsid w:val="00B3734F"/>
    <w:rsid w:val="00B37A92"/>
    <w:rsid w:val="00B37ECE"/>
    <w:rsid w:val="00B40256"/>
    <w:rsid w:val="00B40BC9"/>
    <w:rsid w:val="00B42531"/>
    <w:rsid w:val="00B42EE7"/>
    <w:rsid w:val="00B44007"/>
    <w:rsid w:val="00B441F5"/>
    <w:rsid w:val="00B454A6"/>
    <w:rsid w:val="00B4617B"/>
    <w:rsid w:val="00B462C6"/>
    <w:rsid w:val="00B46644"/>
    <w:rsid w:val="00B475FD"/>
    <w:rsid w:val="00B502E7"/>
    <w:rsid w:val="00B516C3"/>
    <w:rsid w:val="00B51D14"/>
    <w:rsid w:val="00B51D97"/>
    <w:rsid w:val="00B532E7"/>
    <w:rsid w:val="00B542A1"/>
    <w:rsid w:val="00B576F3"/>
    <w:rsid w:val="00B5790C"/>
    <w:rsid w:val="00B61A54"/>
    <w:rsid w:val="00B62373"/>
    <w:rsid w:val="00B62FB8"/>
    <w:rsid w:val="00B638D2"/>
    <w:rsid w:val="00B63AAC"/>
    <w:rsid w:val="00B6546A"/>
    <w:rsid w:val="00B65DF5"/>
    <w:rsid w:val="00B6654A"/>
    <w:rsid w:val="00B66866"/>
    <w:rsid w:val="00B66897"/>
    <w:rsid w:val="00B71AA7"/>
    <w:rsid w:val="00B72D5E"/>
    <w:rsid w:val="00B732C9"/>
    <w:rsid w:val="00B76EA4"/>
    <w:rsid w:val="00B7717D"/>
    <w:rsid w:val="00B772D0"/>
    <w:rsid w:val="00B80908"/>
    <w:rsid w:val="00B80D9A"/>
    <w:rsid w:val="00B8109E"/>
    <w:rsid w:val="00B814CF"/>
    <w:rsid w:val="00B8211D"/>
    <w:rsid w:val="00B82A4D"/>
    <w:rsid w:val="00B82F79"/>
    <w:rsid w:val="00B8393E"/>
    <w:rsid w:val="00B8596D"/>
    <w:rsid w:val="00B85EC4"/>
    <w:rsid w:val="00B85F47"/>
    <w:rsid w:val="00B86975"/>
    <w:rsid w:val="00B904AB"/>
    <w:rsid w:val="00B90D94"/>
    <w:rsid w:val="00B93BCD"/>
    <w:rsid w:val="00B95A22"/>
    <w:rsid w:val="00B95FDA"/>
    <w:rsid w:val="00B9619D"/>
    <w:rsid w:val="00B963A7"/>
    <w:rsid w:val="00B967A9"/>
    <w:rsid w:val="00BA0950"/>
    <w:rsid w:val="00BA1896"/>
    <w:rsid w:val="00BA4EF1"/>
    <w:rsid w:val="00BA62F0"/>
    <w:rsid w:val="00BA6F90"/>
    <w:rsid w:val="00BA73B0"/>
    <w:rsid w:val="00BB1F24"/>
    <w:rsid w:val="00BB1FA1"/>
    <w:rsid w:val="00BB233B"/>
    <w:rsid w:val="00BB298F"/>
    <w:rsid w:val="00BB2BFD"/>
    <w:rsid w:val="00BB2C98"/>
    <w:rsid w:val="00BB2FFC"/>
    <w:rsid w:val="00BB5633"/>
    <w:rsid w:val="00BB5768"/>
    <w:rsid w:val="00BB766A"/>
    <w:rsid w:val="00BC09F4"/>
    <w:rsid w:val="00BC0BA3"/>
    <w:rsid w:val="00BC0F80"/>
    <w:rsid w:val="00BC14C7"/>
    <w:rsid w:val="00BC28B5"/>
    <w:rsid w:val="00BC2953"/>
    <w:rsid w:val="00BC2A77"/>
    <w:rsid w:val="00BC308B"/>
    <w:rsid w:val="00BC4B9C"/>
    <w:rsid w:val="00BC51AE"/>
    <w:rsid w:val="00BC51CF"/>
    <w:rsid w:val="00BC5E60"/>
    <w:rsid w:val="00BC7DBB"/>
    <w:rsid w:val="00BD2444"/>
    <w:rsid w:val="00BD3FE7"/>
    <w:rsid w:val="00BD4387"/>
    <w:rsid w:val="00BE1882"/>
    <w:rsid w:val="00BE2179"/>
    <w:rsid w:val="00BE2207"/>
    <w:rsid w:val="00BE2350"/>
    <w:rsid w:val="00BE45D3"/>
    <w:rsid w:val="00BE6600"/>
    <w:rsid w:val="00BE7F32"/>
    <w:rsid w:val="00BF01BA"/>
    <w:rsid w:val="00BF0304"/>
    <w:rsid w:val="00BF04F0"/>
    <w:rsid w:val="00BF06F3"/>
    <w:rsid w:val="00BF0C1D"/>
    <w:rsid w:val="00BF1898"/>
    <w:rsid w:val="00BF2D53"/>
    <w:rsid w:val="00BF2D9D"/>
    <w:rsid w:val="00BF52A2"/>
    <w:rsid w:val="00BF6D55"/>
    <w:rsid w:val="00BF769B"/>
    <w:rsid w:val="00BF770E"/>
    <w:rsid w:val="00BF7809"/>
    <w:rsid w:val="00C00009"/>
    <w:rsid w:val="00C00B28"/>
    <w:rsid w:val="00C00D4C"/>
    <w:rsid w:val="00C02188"/>
    <w:rsid w:val="00C0231F"/>
    <w:rsid w:val="00C0479D"/>
    <w:rsid w:val="00C05D10"/>
    <w:rsid w:val="00C06C14"/>
    <w:rsid w:val="00C072C5"/>
    <w:rsid w:val="00C106E4"/>
    <w:rsid w:val="00C12C68"/>
    <w:rsid w:val="00C12D4D"/>
    <w:rsid w:val="00C14791"/>
    <w:rsid w:val="00C1795B"/>
    <w:rsid w:val="00C17F12"/>
    <w:rsid w:val="00C20121"/>
    <w:rsid w:val="00C20F9D"/>
    <w:rsid w:val="00C21414"/>
    <w:rsid w:val="00C21657"/>
    <w:rsid w:val="00C21FA8"/>
    <w:rsid w:val="00C22926"/>
    <w:rsid w:val="00C25619"/>
    <w:rsid w:val="00C25720"/>
    <w:rsid w:val="00C25E58"/>
    <w:rsid w:val="00C26EDE"/>
    <w:rsid w:val="00C32A85"/>
    <w:rsid w:val="00C32D31"/>
    <w:rsid w:val="00C34773"/>
    <w:rsid w:val="00C34F76"/>
    <w:rsid w:val="00C36004"/>
    <w:rsid w:val="00C36F4F"/>
    <w:rsid w:val="00C37BD0"/>
    <w:rsid w:val="00C40573"/>
    <w:rsid w:val="00C40FD6"/>
    <w:rsid w:val="00C42394"/>
    <w:rsid w:val="00C43180"/>
    <w:rsid w:val="00C43731"/>
    <w:rsid w:val="00C4462F"/>
    <w:rsid w:val="00C459A4"/>
    <w:rsid w:val="00C45C68"/>
    <w:rsid w:val="00C504AB"/>
    <w:rsid w:val="00C50590"/>
    <w:rsid w:val="00C53A34"/>
    <w:rsid w:val="00C542B8"/>
    <w:rsid w:val="00C54874"/>
    <w:rsid w:val="00C5580E"/>
    <w:rsid w:val="00C55F6A"/>
    <w:rsid w:val="00C56C68"/>
    <w:rsid w:val="00C575A0"/>
    <w:rsid w:val="00C613AB"/>
    <w:rsid w:val="00C61A7D"/>
    <w:rsid w:val="00C61BAB"/>
    <w:rsid w:val="00C6378F"/>
    <w:rsid w:val="00C64052"/>
    <w:rsid w:val="00C64B43"/>
    <w:rsid w:val="00C6524E"/>
    <w:rsid w:val="00C654AB"/>
    <w:rsid w:val="00C664C0"/>
    <w:rsid w:val="00C66ED7"/>
    <w:rsid w:val="00C70A89"/>
    <w:rsid w:val="00C70C90"/>
    <w:rsid w:val="00C713CF"/>
    <w:rsid w:val="00C71A8E"/>
    <w:rsid w:val="00C71CB1"/>
    <w:rsid w:val="00C72B99"/>
    <w:rsid w:val="00C73D38"/>
    <w:rsid w:val="00C77AFA"/>
    <w:rsid w:val="00C80B8B"/>
    <w:rsid w:val="00C81625"/>
    <w:rsid w:val="00C818E3"/>
    <w:rsid w:val="00C81B4B"/>
    <w:rsid w:val="00C822A4"/>
    <w:rsid w:val="00C827F4"/>
    <w:rsid w:val="00C83E45"/>
    <w:rsid w:val="00C84538"/>
    <w:rsid w:val="00C86391"/>
    <w:rsid w:val="00C864A8"/>
    <w:rsid w:val="00C868CE"/>
    <w:rsid w:val="00C87169"/>
    <w:rsid w:val="00C902D4"/>
    <w:rsid w:val="00C92561"/>
    <w:rsid w:val="00C9281F"/>
    <w:rsid w:val="00C9285D"/>
    <w:rsid w:val="00C935F3"/>
    <w:rsid w:val="00C93E96"/>
    <w:rsid w:val="00C93F9D"/>
    <w:rsid w:val="00C951A6"/>
    <w:rsid w:val="00C953DE"/>
    <w:rsid w:val="00C95DB4"/>
    <w:rsid w:val="00C960A8"/>
    <w:rsid w:val="00C97163"/>
    <w:rsid w:val="00C9798D"/>
    <w:rsid w:val="00C979AA"/>
    <w:rsid w:val="00CA06BD"/>
    <w:rsid w:val="00CA1B82"/>
    <w:rsid w:val="00CA2E98"/>
    <w:rsid w:val="00CA4C59"/>
    <w:rsid w:val="00CA4DB9"/>
    <w:rsid w:val="00CA61E1"/>
    <w:rsid w:val="00CA69E7"/>
    <w:rsid w:val="00CA70BA"/>
    <w:rsid w:val="00CA712F"/>
    <w:rsid w:val="00CA76C5"/>
    <w:rsid w:val="00CA7ACC"/>
    <w:rsid w:val="00CB3C0B"/>
    <w:rsid w:val="00CB3F86"/>
    <w:rsid w:val="00CB43C9"/>
    <w:rsid w:val="00CB4EB3"/>
    <w:rsid w:val="00CB5EE5"/>
    <w:rsid w:val="00CB6490"/>
    <w:rsid w:val="00CB734C"/>
    <w:rsid w:val="00CC0424"/>
    <w:rsid w:val="00CC065B"/>
    <w:rsid w:val="00CC1981"/>
    <w:rsid w:val="00CC316E"/>
    <w:rsid w:val="00CC4DC6"/>
    <w:rsid w:val="00CC5DB1"/>
    <w:rsid w:val="00CC6168"/>
    <w:rsid w:val="00CC6483"/>
    <w:rsid w:val="00CD01EE"/>
    <w:rsid w:val="00CD0552"/>
    <w:rsid w:val="00CD134F"/>
    <w:rsid w:val="00CD2585"/>
    <w:rsid w:val="00CD2A44"/>
    <w:rsid w:val="00CD37BD"/>
    <w:rsid w:val="00CD3A56"/>
    <w:rsid w:val="00CD41AE"/>
    <w:rsid w:val="00CD4DB2"/>
    <w:rsid w:val="00CD5AE1"/>
    <w:rsid w:val="00CD7768"/>
    <w:rsid w:val="00CE03B4"/>
    <w:rsid w:val="00CE0A41"/>
    <w:rsid w:val="00CE0D31"/>
    <w:rsid w:val="00CE12AF"/>
    <w:rsid w:val="00CE24BD"/>
    <w:rsid w:val="00CE2696"/>
    <w:rsid w:val="00CE52FA"/>
    <w:rsid w:val="00CE596B"/>
    <w:rsid w:val="00CE63B4"/>
    <w:rsid w:val="00CE69C0"/>
    <w:rsid w:val="00CE6B57"/>
    <w:rsid w:val="00CE707C"/>
    <w:rsid w:val="00CF0000"/>
    <w:rsid w:val="00CF261A"/>
    <w:rsid w:val="00CF275B"/>
    <w:rsid w:val="00CF2D9A"/>
    <w:rsid w:val="00CF395A"/>
    <w:rsid w:val="00CF47B1"/>
    <w:rsid w:val="00CF4CEA"/>
    <w:rsid w:val="00CF5127"/>
    <w:rsid w:val="00CF54C3"/>
    <w:rsid w:val="00CF58F8"/>
    <w:rsid w:val="00CF5BF8"/>
    <w:rsid w:val="00CF63D9"/>
    <w:rsid w:val="00D005C7"/>
    <w:rsid w:val="00D01A90"/>
    <w:rsid w:val="00D01B8C"/>
    <w:rsid w:val="00D028FA"/>
    <w:rsid w:val="00D03047"/>
    <w:rsid w:val="00D03B8E"/>
    <w:rsid w:val="00D03FC8"/>
    <w:rsid w:val="00D04299"/>
    <w:rsid w:val="00D04391"/>
    <w:rsid w:val="00D04D5C"/>
    <w:rsid w:val="00D06884"/>
    <w:rsid w:val="00D06BFC"/>
    <w:rsid w:val="00D072E6"/>
    <w:rsid w:val="00D073D2"/>
    <w:rsid w:val="00D11CBB"/>
    <w:rsid w:val="00D12044"/>
    <w:rsid w:val="00D12B24"/>
    <w:rsid w:val="00D13256"/>
    <w:rsid w:val="00D14F37"/>
    <w:rsid w:val="00D16575"/>
    <w:rsid w:val="00D20942"/>
    <w:rsid w:val="00D20D30"/>
    <w:rsid w:val="00D26162"/>
    <w:rsid w:val="00D26820"/>
    <w:rsid w:val="00D26854"/>
    <w:rsid w:val="00D269FF"/>
    <w:rsid w:val="00D30CC4"/>
    <w:rsid w:val="00D32042"/>
    <w:rsid w:val="00D32487"/>
    <w:rsid w:val="00D32743"/>
    <w:rsid w:val="00D327DA"/>
    <w:rsid w:val="00D33276"/>
    <w:rsid w:val="00D33BEB"/>
    <w:rsid w:val="00D34BF8"/>
    <w:rsid w:val="00D34FF8"/>
    <w:rsid w:val="00D355FF"/>
    <w:rsid w:val="00D37005"/>
    <w:rsid w:val="00D37DFE"/>
    <w:rsid w:val="00D400F2"/>
    <w:rsid w:val="00D4080A"/>
    <w:rsid w:val="00D40A6D"/>
    <w:rsid w:val="00D40D8A"/>
    <w:rsid w:val="00D4235A"/>
    <w:rsid w:val="00D42429"/>
    <w:rsid w:val="00D42E0D"/>
    <w:rsid w:val="00D437B4"/>
    <w:rsid w:val="00D43BA7"/>
    <w:rsid w:val="00D445DD"/>
    <w:rsid w:val="00D44784"/>
    <w:rsid w:val="00D45463"/>
    <w:rsid w:val="00D466C8"/>
    <w:rsid w:val="00D469A8"/>
    <w:rsid w:val="00D46B0F"/>
    <w:rsid w:val="00D50C8F"/>
    <w:rsid w:val="00D5145A"/>
    <w:rsid w:val="00D515D2"/>
    <w:rsid w:val="00D51693"/>
    <w:rsid w:val="00D52079"/>
    <w:rsid w:val="00D52741"/>
    <w:rsid w:val="00D53689"/>
    <w:rsid w:val="00D549C7"/>
    <w:rsid w:val="00D54F33"/>
    <w:rsid w:val="00D552AB"/>
    <w:rsid w:val="00D55905"/>
    <w:rsid w:val="00D60A65"/>
    <w:rsid w:val="00D621A9"/>
    <w:rsid w:val="00D62AAF"/>
    <w:rsid w:val="00D62D80"/>
    <w:rsid w:val="00D63931"/>
    <w:rsid w:val="00D63CB0"/>
    <w:rsid w:val="00D6419F"/>
    <w:rsid w:val="00D64840"/>
    <w:rsid w:val="00D659E2"/>
    <w:rsid w:val="00D66599"/>
    <w:rsid w:val="00D66E06"/>
    <w:rsid w:val="00D67779"/>
    <w:rsid w:val="00D67897"/>
    <w:rsid w:val="00D7080A"/>
    <w:rsid w:val="00D71F73"/>
    <w:rsid w:val="00D7239E"/>
    <w:rsid w:val="00D72E1B"/>
    <w:rsid w:val="00D72E5F"/>
    <w:rsid w:val="00D74B81"/>
    <w:rsid w:val="00D75EE7"/>
    <w:rsid w:val="00D76508"/>
    <w:rsid w:val="00D805C1"/>
    <w:rsid w:val="00D8127C"/>
    <w:rsid w:val="00D81822"/>
    <w:rsid w:val="00D82A58"/>
    <w:rsid w:val="00D82E3C"/>
    <w:rsid w:val="00D83E7E"/>
    <w:rsid w:val="00D846F5"/>
    <w:rsid w:val="00D85E79"/>
    <w:rsid w:val="00D860F8"/>
    <w:rsid w:val="00D8622F"/>
    <w:rsid w:val="00D866C7"/>
    <w:rsid w:val="00D86799"/>
    <w:rsid w:val="00D867CA"/>
    <w:rsid w:val="00D90339"/>
    <w:rsid w:val="00D90DEC"/>
    <w:rsid w:val="00D90E29"/>
    <w:rsid w:val="00D90F5A"/>
    <w:rsid w:val="00D90FF7"/>
    <w:rsid w:val="00D917FE"/>
    <w:rsid w:val="00D94386"/>
    <w:rsid w:val="00D952FE"/>
    <w:rsid w:val="00D95695"/>
    <w:rsid w:val="00D95E5B"/>
    <w:rsid w:val="00D95FBA"/>
    <w:rsid w:val="00D96C15"/>
    <w:rsid w:val="00D970DE"/>
    <w:rsid w:val="00D979F9"/>
    <w:rsid w:val="00DA00CB"/>
    <w:rsid w:val="00DA13AD"/>
    <w:rsid w:val="00DA405A"/>
    <w:rsid w:val="00DA51E8"/>
    <w:rsid w:val="00DA5701"/>
    <w:rsid w:val="00DA6329"/>
    <w:rsid w:val="00DA7F41"/>
    <w:rsid w:val="00DB1303"/>
    <w:rsid w:val="00DB31D3"/>
    <w:rsid w:val="00DB47FE"/>
    <w:rsid w:val="00DB5574"/>
    <w:rsid w:val="00DB6262"/>
    <w:rsid w:val="00DB6B38"/>
    <w:rsid w:val="00DC05BE"/>
    <w:rsid w:val="00DC3B1A"/>
    <w:rsid w:val="00DC3F87"/>
    <w:rsid w:val="00DC4269"/>
    <w:rsid w:val="00DC5C48"/>
    <w:rsid w:val="00DC612E"/>
    <w:rsid w:val="00DC66A1"/>
    <w:rsid w:val="00DC6707"/>
    <w:rsid w:val="00DD0C3C"/>
    <w:rsid w:val="00DD1902"/>
    <w:rsid w:val="00DD2F6A"/>
    <w:rsid w:val="00DD34E9"/>
    <w:rsid w:val="00DD49F0"/>
    <w:rsid w:val="00DD55A0"/>
    <w:rsid w:val="00DD588E"/>
    <w:rsid w:val="00DD591E"/>
    <w:rsid w:val="00DD6F03"/>
    <w:rsid w:val="00DD7158"/>
    <w:rsid w:val="00DE01FF"/>
    <w:rsid w:val="00DE177F"/>
    <w:rsid w:val="00DE192F"/>
    <w:rsid w:val="00DE2121"/>
    <w:rsid w:val="00DE2304"/>
    <w:rsid w:val="00DE26A6"/>
    <w:rsid w:val="00DE3289"/>
    <w:rsid w:val="00DE34DD"/>
    <w:rsid w:val="00DE4511"/>
    <w:rsid w:val="00DE4D69"/>
    <w:rsid w:val="00DE5AC0"/>
    <w:rsid w:val="00DE6595"/>
    <w:rsid w:val="00DE6B12"/>
    <w:rsid w:val="00DF0537"/>
    <w:rsid w:val="00DF0A45"/>
    <w:rsid w:val="00DF1073"/>
    <w:rsid w:val="00DF15EF"/>
    <w:rsid w:val="00DF22AD"/>
    <w:rsid w:val="00DF28C7"/>
    <w:rsid w:val="00DF5025"/>
    <w:rsid w:val="00DF5473"/>
    <w:rsid w:val="00DF56CA"/>
    <w:rsid w:val="00DF57E7"/>
    <w:rsid w:val="00DF7268"/>
    <w:rsid w:val="00DF7FE8"/>
    <w:rsid w:val="00E010FE"/>
    <w:rsid w:val="00E0321B"/>
    <w:rsid w:val="00E03269"/>
    <w:rsid w:val="00E04278"/>
    <w:rsid w:val="00E0632D"/>
    <w:rsid w:val="00E06F78"/>
    <w:rsid w:val="00E074DA"/>
    <w:rsid w:val="00E07753"/>
    <w:rsid w:val="00E106AE"/>
    <w:rsid w:val="00E1128B"/>
    <w:rsid w:val="00E14D51"/>
    <w:rsid w:val="00E158EB"/>
    <w:rsid w:val="00E1632E"/>
    <w:rsid w:val="00E166AA"/>
    <w:rsid w:val="00E1679A"/>
    <w:rsid w:val="00E16B88"/>
    <w:rsid w:val="00E1749D"/>
    <w:rsid w:val="00E1793A"/>
    <w:rsid w:val="00E17AE5"/>
    <w:rsid w:val="00E17F5F"/>
    <w:rsid w:val="00E207BD"/>
    <w:rsid w:val="00E209C9"/>
    <w:rsid w:val="00E22BCC"/>
    <w:rsid w:val="00E24546"/>
    <w:rsid w:val="00E26F5D"/>
    <w:rsid w:val="00E2782B"/>
    <w:rsid w:val="00E3013D"/>
    <w:rsid w:val="00E301EB"/>
    <w:rsid w:val="00E31921"/>
    <w:rsid w:val="00E33272"/>
    <w:rsid w:val="00E341F5"/>
    <w:rsid w:val="00E362E2"/>
    <w:rsid w:val="00E4022B"/>
    <w:rsid w:val="00E40662"/>
    <w:rsid w:val="00E40C11"/>
    <w:rsid w:val="00E41681"/>
    <w:rsid w:val="00E41C78"/>
    <w:rsid w:val="00E453A8"/>
    <w:rsid w:val="00E46708"/>
    <w:rsid w:val="00E4692A"/>
    <w:rsid w:val="00E47ABD"/>
    <w:rsid w:val="00E50324"/>
    <w:rsid w:val="00E50E71"/>
    <w:rsid w:val="00E51F52"/>
    <w:rsid w:val="00E52A1D"/>
    <w:rsid w:val="00E52C72"/>
    <w:rsid w:val="00E53FEF"/>
    <w:rsid w:val="00E54474"/>
    <w:rsid w:val="00E545A9"/>
    <w:rsid w:val="00E5554C"/>
    <w:rsid w:val="00E55584"/>
    <w:rsid w:val="00E60D16"/>
    <w:rsid w:val="00E61505"/>
    <w:rsid w:val="00E617CE"/>
    <w:rsid w:val="00E62029"/>
    <w:rsid w:val="00E62FCA"/>
    <w:rsid w:val="00E630C6"/>
    <w:rsid w:val="00E641E6"/>
    <w:rsid w:val="00E6427C"/>
    <w:rsid w:val="00E642DC"/>
    <w:rsid w:val="00E66443"/>
    <w:rsid w:val="00E66779"/>
    <w:rsid w:val="00E67967"/>
    <w:rsid w:val="00E71032"/>
    <w:rsid w:val="00E7145E"/>
    <w:rsid w:val="00E714C4"/>
    <w:rsid w:val="00E733D1"/>
    <w:rsid w:val="00E734A2"/>
    <w:rsid w:val="00E73D7E"/>
    <w:rsid w:val="00E73EF8"/>
    <w:rsid w:val="00E7460E"/>
    <w:rsid w:val="00E74690"/>
    <w:rsid w:val="00E763B7"/>
    <w:rsid w:val="00E77FB9"/>
    <w:rsid w:val="00E80179"/>
    <w:rsid w:val="00E80AA0"/>
    <w:rsid w:val="00E8171B"/>
    <w:rsid w:val="00E83902"/>
    <w:rsid w:val="00E8434E"/>
    <w:rsid w:val="00E85136"/>
    <w:rsid w:val="00E86446"/>
    <w:rsid w:val="00E86F78"/>
    <w:rsid w:val="00E87EEA"/>
    <w:rsid w:val="00E9158E"/>
    <w:rsid w:val="00E91661"/>
    <w:rsid w:val="00E918FB"/>
    <w:rsid w:val="00E91FCC"/>
    <w:rsid w:val="00E92088"/>
    <w:rsid w:val="00E93710"/>
    <w:rsid w:val="00E940C0"/>
    <w:rsid w:val="00E94D32"/>
    <w:rsid w:val="00E95D5A"/>
    <w:rsid w:val="00E97E5A"/>
    <w:rsid w:val="00EA1464"/>
    <w:rsid w:val="00EA213D"/>
    <w:rsid w:val="00EA2A3A"/>
    <w:rsid w:val="00EA31A2"/>
    <w:rsid w:val="00EA361F"/>
    <w:rsid w:val="00EA44F5"/>
    <w:rsid w:val="00EA5651"/>
    <w:rsid w:val="00EA5697"/>
    <w:rsid w:val="00EA5BAE"/>
    <w:rsid w:val="00EB056E"/>
    <w:rsid w:val="00EB0597"/>
    <w:rsid w:val="00EB0F33"/>
    <w:rsid w:val="00EB1829"/>
    <w:rsid w:val="00EB2415"/>
    <w:rsid w:val="00EB3004"/>
    <w:rsid w:val="00EB5D73"/>
    <w:rsid w:val="00EB61DB"/>
    <w:rsid w:val="00EB7CF0"/>
    <w:rsid w:val="00EC004C"/>
    <w:rsid w:val="00EC046D"/>
    <w:rsid w:val="00EC0657"/>
    <w:rsid w:val="00EC0C06"/>
    <w:rsid w:val="00EC1960"/>
    <w:rsid w:val="00EC1C9D"/>
    <w:rsid w:val="00EC3F62"/>
    <w:rsid w:val="00EC4823"/>
    <w:rsid w:val="00EC57E2"/>
    <w:rsid w:val="00EC6711"/>
    <w:rsid w:val="00EC7B4F"/>
    <w:rsid w:val="00ED0CD0"/>
    <w:rsid w:val="00ED1CD5"/>
    <w:rsid w:val="00ED20BB"/>
    <w:rsid w:val="00ED2CC2"/>
    <w:rsid w:val="00ED32AB"/>
    <w:rsid w:val="00ED47A3"/>
    <w:rsid w:val="00ED5499"/>
    <w:rsid w:val="00ED5598"/>
    <w:rsid w:val="00ED6955"/>
    <w:rsid w:val="00ED773E"/>
    <w:rsid w:val="00ED7747"/>
    <w:rsid w:val="00EE0BD8"/>
    <w:rsid w:val="00EE152F"/>
    <w:rsid w:val="00EE2E21"/>
    <w:rsid w:val="00EE3487"/>
    <w:rsid w:val="00EE3E44"/>
    <w:rsid w:val="00EE41E5"/>
    <w:rsid w:val="00EE4F01"/>
    <w:rsid w:val="00EE56CB"/>
    <w:rsid w:val="00EE7553"/>
    <w:rsid w:val="00EE7B74"/>
    <w:rsid w:val="00EF0F13"/>
    <w:rsid w:val="00EF1AAC"/>
    <w:rsid w:val="00EF1C7A"/>
    <w:rsid w:val="00EF1ED8"/>
    <w:rsid w:val="00EF338A"/>
    <w:rsid w:val="00EF355F"/>
    <w:rsid w:val="00EF4176"/>
    <w:rsid w:val="00EF7D8C"/>
    <w:rsid w:val="00F025DE"/>
    <w:rsid w:val="00F02B87"/>
    <w:rsid w:val="00F03D36"/>
    <w:rsid w:val="00F04927"/>
    <w:rsid w:val="00F05660"/>
    <w:rsid w:val="00F057DD"/>
    <w:rsid w:val="00F05A17"/>
    <w:rsid w:val="00F06226"/>
    <w:rsid w:val="00F06294"/>
    <w:rsid w:val="00F06471"/>
    <w:rsid w:val="00F0680B"/>
    <w:rsid w:val="00F07079"/>
    <w:rsid w:val="00F0707B"/>
    <w:rsid w:val="00F07353"/>
    <w:rsid w:val="00F10C0F"/>
    <w:rsid w:val="00F10DB1"/>
    <w:rsid w:val="00F118E1"/>
    <w:rsid w:val="00F12328"/>
    <w:rsid w:val="00F12E4A"/>
    <w:rsid w:val="00F1353A"/>
    <w:rsid w:val="00F1383E"/>
    <w:rsid w:val="00F21384"/>
    <w:rsid w:val="00F23745"/>
    <w:rsid w:val="00F23A5D"/>
    <w:rsid w:val="00F23C08"/>
    <w:rsid w:val="00F2554A"/>
    <w:rsid w:val="00F25715"/>
    <w:rsid w:val="00F27036"/>
    <w:rsid w:val="00F27798"/>
    <w:rsid w:val="00F310D1"/>
    <w:rsid w:val="00F3305F"/>
    <w:rsid w:val="00F3320F"/>
    <w:rsid w:val="00F34445"/>
    <w:rsid w:val="00F36CE9"/>
    <w:rsid w:val="00F371F2"/>
    <w:rsid w:val="00F37407"/>
    <w:rsid w:val="00F3777E"/>
    <w:rsid w:val="00F42882"/>
    <w:rsid w:val="00F43F21"/>
    <w:rsid w:val="00F442FD"/>
    <w:rsid w:val="00F4577F"/>
    <w:rsid w:val="00F46095"/>
    <w:rsid w:val="00F465E8"/>
    <w:rsid w:val="00F474C6"/>
    <w:rsid w:val="00F47B60"/>
    <w:rsid w:val="00F5001F"/>
    <w:rsid w:val="00F5025C"/>
    <w:rsid w:val="00F5066D"/>
    <w:rsid w:val="00F52048"/>
    <w:rsid w:val="00F52C9D"/>
    <w:rsid w:val="00F5300A"/>
    <w:rsid w:val="00F5339D"/>
    <w:rsid w:val="00F53637"/>
    <w:rsid w:val="00F55773"/>
    <w:rsid w:val="00F569C3"/>
    <w:rsid w:val="00F6145C"/>
    <w:rsid w:val="00F61581"/>
    <w:rsid w:val="00F6162B"/>
    <w:rsid w:val="00F624AC"/>
    <w:rsid w:val="00F62599"/>
    <w:rsid w:val="00F625A0"/>
    <w:rsid w:val="00F62BCE"/>
    <w:rsid w:val="00F6450A"/>
    <w:rsid w:val="00F645B4"/>
    <w:rsid w:val="00F7230A"/>
    <w:rsid w:val="00F74C37"/>
    <w:rsid w:val="00F74F20"/>
    <w:rsid w:val="00F75C4F"/>
    <w:rsid w:val="00F765F2"/>
    <w:rsid w:val="00F8031F"/>
    <w:rsid w:val="00F80623"/>
    <w:rsid w:val="00F807FD"/>
    <w:rsid w:val="00F81E1C"/>
    <w:rsid w:val="00F826B5"/>
    <w:rsid w:val="00F82E1C"/>
    <w:rsid w:val="00F830B9"/>
    <w:rsid w:val="00F84C57"/>
    <w:rsid w:val="00F8535B"/>
    <w:rsid w:val="00F860FF"/>
    <w:rsid w:val="00F865CC"/>
    <w:rsid w:val="00F86B59"/>
    <w:rsid w:val="00F86E30"/>
    <w:rsid w:val="00F87B48"/>
    <w:rsid w:val="00F87E57"/>
    <w:rsid w:val="00F9021A"/>
    <w:rsid w:val="00F9119F"/>
    <w:rsid w:val="00F932A3"/>
    <w:rsid w:val="00F94580"/>
    <w:rsid w:val="00F94646"/>
    <w:rsid w:val="00F947E4"/>
    <w:rsid w:val="00F95A86"/>
    <w:rsid w:val="00F966BA"/>
    <w:rsid w:val="00F96B11"/>
    <w:rsid w:val="00F96D03"/>
    <w:rsid w:val="00F975D2"/>
    <w:rsid w:val="00F97679"/>
    <w:rsid w:val="00FA0C6A"/>
    <w:rsid w:val="00FA1B17"/>
    <w:rsid w:val="00FA2B82"/>
    <w:rsid w:val="00FA2E5D"/>
    <w:rsid w:val="00FA3265"/>
    <w:rsid w:val="00FA544B"/>
    <w:rsid w:val="00FA5697"/>
    <w:rsid w:val="00FA587F"/>
    <w:rsid w:val="00FA6429"/>
    <w:rsid w:val="00FA6BD6"/>
    <w:rsid w:val="00FA760E"/>
    <w:rsid w:val="00FB0050"/>
    <w:rsid w:val="00FB02D0"/>
    <w:rsid w:val="00FB051F"/>
    <w:rsid w:val="00FB0BB6"/>
    <w:rsid w:val="00FB127D"/>
    <w:rsid w:val="00FB2244"/>
    <w:rsid w:val="00FB2EB3"/>
    <w:rsid w:val="00FB3B86"/>
    <w:rsid w:val="00FB52AE"/>
    <w:rsid w:val="00FB5AFB"/>
    <w:rsid w:val="00FB5F8B"/>
    <w:rsid w:val="00FB6537"/>
    <w:rsid w:val="00FB761A"/>
    <w:rsid w:val="00FC0FDD"/>
    <w:rsid w:val="00FC2959"/>
    <w:rsid w:val="00FC3115"/>
    <w:rsid w:val="00FC394B"/>
    <w:rsid w:val="00FC3CCD"/>
    <w:rsid w:val="00FC3E18"/>
    <w:rsid w:val="00FC3FA8"/>
    <w:rsid w:val="00FC4135"/>
    <w:rsid w:val="00FC48E7"/>
    <w:rsid w:val="00FC4E70"/>
    <w:rsid w:val="00FC52B3"/>
    <w:rsid w:val="00FC6CB0"/>
    <w:rsid w:val="00FC753F"/>
    <w:rsid w:val="00FD1AAC"/>
    <w:rsid w:val="00FD1B9C"/>
    <w:rsid w:val="00FD1DE5"/>
    <w:rsid w:val="00FD201F"/>
    <w:rsid w:val="00FD243D"/>
    <w:rsid w:val="00FD2DA0"/>
    <w:rsid w:val="00FD3223"/>
    <w:rsid w:val="00FD46EE"/>
    <w:rsid w:val="00FD4E57"/>
    <w:rsid w:val="00FD6672"/>
    <w:rsid w:val="00FD6B07"/>
    <w:rsid w:val="00FD7A6D"/>
    <w:rsid w:val="00FE0466"/>
    <w:rsid w:val="00FE052F"/>
    <w:rsid w:val="00FE0AAE"/>
    <w:rsid w:val="00FE0C7D"/>
    <w:rsid w:val="00FE0D03"/>
    <w:rsid w:val="00FE1A64"/>
    <w:rsid w:val="00FE3E96"/>
    <w:rsid w:val="00FE3FE7"/>
    <w:rsid w:val="00FE5B8F"/>
    <w:rsid w:val="00FE5BFF"/>
    <w:rsid w:val="00FE7511"/>
    <w:rsid w:val="00FE7E30"/>
    <w:rsid w:val="00FF0020"/>
    <w:rsid w:val="00FF03B1"/>
    <w:rsid w:val="00FF3263"/>
    <w:rsid w:val="00FF358F"/>
    <w:rsid w:val="00FF414C"/>
    <w:rsid w:val="00FF69D9"/>
    <w:rsid w:val="00FF7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7518D5F-53A0-47AE-BDA7-602823814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775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07753"/>
    <w:pPr>
      <w:keepNext/>
      <w:jc w:val="center"/>
      <w:outlineLvl w:val="0"/>
    </w:pPr>
    <w:rPr>
      <w:sz w:val="28"/>
      <w:szCs w:val="28"/>
      <w:lang w:val="fr-FR"/>
    </w:rPr>
  </w:style>
  <w:style w:type="paragraph" w:styleId="Heading2">
    <w:name w:val="heading 2"/>
    <w:basedOn w:val="Normal"/>
    <w:next w:val="Normal"/>
    <w:link w:val="Heading2Char"/>
    <w:uiPriority w:val="9"/>
    <w:unhideWhenUsed/>
    <w:qFormat/>
    <w:rsid w:val="00E0775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rsid w:val="00E07753"/>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E07753"/>
    <w:pPr>
      <w:keepNext/>
      <w:spacing w:before="240" w:after="60" w:line="260" w:lineRule="atLeast"/>
      <w:outlineLvl w:val="3"/>
    </w:pPr>
    <w:rPr>
      <w:rFonts w:ascii="Arial" w:hAnsi="Arial"/>
      <w:sz w:val="6"/>
      <w:szCs w:val="20"/>
      <w:lang w:val="ro-RO"/>
    </w:rPr>
  </w:style>
  <w:style w:type="paragraph" w:styleId="Heading5">
    <w:name w:val="heading 5"/>
    <w:basedOn w:val="Normal"/>
    <w:next w:val="Normal"/>
    <w:link w:val="Heading5Char"/>
    <w:uiPriority w:val="9"/>
    <w:unhideWhenUsed/>
    <w:qFormat/>
    <w:rsid w:val="00E07753"/>
    <w:pPr>
      <w:spacing w:before="240" w:after="60" w:line="260" w:lineRule="atLeast"/>
      <w:outlineLvl w:val="4"/>
    </w:pPr>
    <w:rPr>
      <w:rFonts w:ascii="Arial" w:hAnsi="Arial"/>
      <w:sz w:val="6"/>
      <w:szCs w:val="20"/>
      <w:lang w:val="ro-RO"/>
    </w:rPr>
  </w:style>
  <w:style w:type="paragraph" w:styleId="Heading6">
    <w:name w:val="heading 6"/>
    <w:basedOn w:val="Normal"/>
    <w:next w:val="Normal"/>
    <w:link w:val="Heading6Char"/>
    <w:unhideWhenUsed/>
    <w:qFormat/>
    <w:rsid w:val="00E07753"/>
    <w:pPr>
      <w:spacing w:before="240" w:after="60" w:line="260" w:lineRule="atLeast"/>
      <w:outlineLvl w:val="5"/>
    </w:pPr>
    <w:rPr>
      <w:sz w:val="6"/>
      <w:szCs w:val="20"/>
      <w:lang w:val="ro-RO"/>
    </w:rPr>
  </w:style>
  <w:style w:type="paragraph" w:styleId="Heading7">
    <w:name w:val="heading 7"/>
    <w:basedOn w:val="Normal"/>
    <w:next w:val="Normal"/>
    <w:link w:val="Heading7Char"/>
    <w:uiPriority w:val="9"/>
    <w:unhideWhenUsed/>
    <w:qFormat/>
    <w:rsid w:val="00E07753"/>
    <w:pPr>
      <w:outlineLvl w:val="6"/>
    </w:pPr>
    <w:rPr>
      <w:rFonts w:ascii="Arial" w:hAnsi="Arial"/>
      <w:sz w:val="6"/>
      <w:szCs w:val="20"/>
      <w:lang w:val="ro-RO"/>
    </w:rPr>
  </w:style>
  <w:style w:type="paragraph" w:styleId="Heading8">
    <w:name w:val="heading 8"/>
    <w:basedOn w:val="Normal"/>
    <w:next w:val="Normal"/>
    <w:link w:val="Heading8Char"/>
    <w:unhideWhenUsed/>
    <w:qFormat/>
    <w:rsid w:val="00E07753"/>
    <w:pPr>
      <w:spacing w:before="240" w:after="60"/>
      <w:outlineLvl w:val="7"/>
    </w:pPr>
    <w:rPr>
      <w:i/>
      <w:iCs/>
      <w:lang w:val="ro-RO" w:eastAsia="ro-RO"/>
    </w:rPr>
  </w:style>
  <w:style w:type="paragraph" w:styleId="Heading9">
    <w:name w:val="heading 9"/>
    <w:basedOn w:val="Normal"/>
    <w:next w:val="Normal"/>
    <w:link w:val="Heading9Char"/>
    <w:semiHidden/>
    <w:unhideWhenUsed/>
    <w:qFormat/>
    <w:rsid w:val="00E07753"/>
    <w:pPr>
      <w:spacing w:before="240" w:after="60" w:line="260" w:lineRule="atLeast"/>
      <w:outlineLvl w:val="8"/>
    </w:pPr>
    <w:rPr>
      <w:rFonts w:ascii="Arial" w:hAnsi="Arial"/>
      <w:sz w:val="6"/>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7753"/>
    <w:rPr>
      <w:rFonts w:ascii="Times New Roman" w:eastAsia="Times New Roman" w:hAnsi="Times New Roman" w:cs="Times New Roman"/>
      <w:sz w:val="28"/>
      <w:szCs w:val="28"/>
      <w:lang w:val="fr-FR"/>
    </w:rPr>
  </w:style>
  <w:style w:type="character" w:customStyle="1" w:styleId="Heading2Char">
    <w:name w:val="Heading 2 Char"/>
    <w:basedOn w:val="DefaultParagraphFont"/>
    <w:link w:val="Heading2"/>
    <w:uiPriority w:val="9"/>
    <w:rsid w:val="00E07753"/>
    <w:rPr>
      <w:rFonts w:ascii="Arial" w:eastAsia="Times New Roman" w:hAnsi="Arial" w:cs="Arial"/>
      <w:b/>
      <w:bCs/>
      <w:i/>
      <w:iCs/>
      <w:sz w:val="28"/>
      <w:szCs w:val="28"/>
    </w:rPr>
  </w:style>
  <w:style w:type="character" w:customStyle="1" w:styleId="Heading3Char">
    <w:name w:val="Heading 3 Char"/>
    <w:basedOn w:val="DefaultParagraphFont"/>
    <w:link w:val="Heading3"/>
    <w:rsid w:val="00E07753"/>
    <w:rPr>
      <w:rFonts w:ascii="Arial" w:eastAsia="Times New Roman" w:hAnsi="Arial" w:cs="Arial"/>
      <w:b/>
      <w:bCs/>
      <w:sz w:val="26"/>
      <w:szCs w:val="26"/>
    </w:rPr>
  </w:style>
  <w:style w:type="character" w:customStyle="1" w:styleId="Heading4Char">
    <w:name w:val="Heading 4 Char"/>
    <w:basedOn w:val="DefaultParagraphFont"/>
    <w:link w:val="Heading4"/>
    <w:rsid w:val="00E07753"/>
    <w:rPr>
      <w:rFonts w:ascii="Arial" w:eastAsia="Times New Roman" w:hAnsi="Arial" w:cs="Times New Roman"/>
      <w:sz w:val="6"/>
      <w:szCs w:val="20"/>
      <w:lang w:val="ro-RO"/>
    </w:rPr>
  </w:style>
  <w:style w:type="character" w:customStyle="1" w:styleId="Heading5Char">
    <w:name w:val="Heading 5 Char"/>
    <w:basedOn w:val="DefaultParagraphFont"/>
    <w:link w:val="Heading5"/>
    <w:uiPriority w:val="9"/>
    <w:rsid w:val="00E07753"/>
    <w:rPr>
      <w:rFonts w:ascii="Arial" w:eastAsia="Times New Roman" w:hAnsi="Arial" w:cs="Times New Roman"/>
      <w:sz w:val="6"/>
      <w:szCs w:val="20"/>
      <w:lang w:val="ro-RO"/>
    </w:rPr>
  </w:style>
  <w:style w:type="character" w:customStyle="1" w:styleId="Heading6Char">
    <w:name w:val="Heading 6 Char"/>
    <w:basedOn w:val="DefaultParagraphFont"/>
    <w:link w:val="Heading6"/>
    <w:rsid w:val="00E07753"/>
    <w:rPr>
      <w:rFonts w:ascii="Times New Roman" w:eastAsia="Times New Roman" w:hAnsi="Times New Roman" w:cs="Times New Roman"/>
      <w:sz w:val="6"/>
      <w:szCs w:val="20"/>
      <w:lang w:val="ro-RO"/>
    </w:rPr>
  </w:style>
  <w:style w:type="character" w:customStyle="1" w:styleId="Heading7Char">
    <w:name w:val="Heading 7 Char"/>
    <w:basedOn w:val="DefaultParagraphFont"/>
    <w:link w:val="Heading7"/>
    <w:uiPriority w:val="9"/>
    <w:rsid w:val="00E07753"/>
    <w:rPr>
      <w:rFonts w:ascii="Arial" w:eastAsia="Times New Roman" w:hAnsi="Arial" w:cs="Times New Roman"/>
      <w:sz w:val="6"/>
      <w:szCs w:val="20"/>
      <w:lang w:val="ro-RO"/>
    </w:rPr>
  </w:style>
  <w:style w:type="character" w:customStyle="1" w:styleId="Heading8Char">
    <w:name w:val="Heading 8 Char"/>
    <w:basedOn w:val="DefaultParagraphFont"/>
    <w:link w:val="Heading8"/>
    <w:rsid w:val="00E07753"/>
    <w:rPr>
      <w:rFonts w:ascii="Times New Roman" w:eastAsia="Times New Roman" w:hAnsi="Times New Roman" w:cs="Times New Roman"/>
      <w:i/>
      <w:iCs/>
      <w:sz w:val="24"/>
      <w:szCs w:val="24"/>
      <w:lang w:val="ro-RO" w:eastAsia="ro-RO"/>
    </w:rPr>
  </w:style>
  <w:style w:type="character" w:customStyle="1" w:styleId="Heading9Char">
    <w:name w:val="Heading 9 Char"/>
    <w:basedOn w:val="DefaultParagraphFont"/>
    <w:link w:val="Heading9"/>
    <w:rsid w:val="00E07753"/>
    <w:rPr>
      <w:rFonts w:ascii="Arial" w:eastAsia="Times New Roman" w:hAnsi="Arial" w:cs="Times New Roman"/>
      <w:sz w:val="6"/>
      <w:szCs w:val="20"/>
      <w:lang w:val="ro-RO"/>
    </w:rPr>
  </w:style>
  <w:style w:type="paragraph" w:customStyle="1" w:styleId="CharCharCharCharCharCharCaracter">
    <w:name w:val="Char Char Char Char Char Char Caracter"/>
    <w:basedOn w:val="Normal"/>
    <w:rsid w:val="00E07753"/>
    <w:rPr>
      <w:lang w:val="pl-PL" w:eastAsia="pl-PL"/>
    </w:rPr>
  </w:style>
  <w:style w:type="paragraph" w:styleId="Footer">
    <w:name w:val="footer"/>
    <w:basedOn w:val="Normal"/>
    <w:link w:val="FooterChar"/>
    <w:uiPriority w:val="99"/>
    <w:rsid w:val="00E07753"/>
    <w:pPr>
      <w:tabs>
        <w:tab w:val="center" w:pos="4320"/>
        <w:tab w:val="right" w:pos="8640"/>
      </w:tabs>
    </w:pPr>
  </w:style>
  <w:style w:type="character" w:customStyle="1" w:styleId="FooterChar">
    <w:name w:val="Footer Char"/>
    <w:basedOn w:val="DefaultParagraphFont"/>
    <w:link w:val="Footer"/>
    <w:uiPriority w:val="99"/>
    <w:rsid w:val="00E07753"/>
    <w:rPr>
      <w:rFonts w:ascii="Times New Roman" w:eastAsia="Times New Roman" w:hAnsi="Times New Roman" w:cs="Times New Roman"/>
      <w:sz w:val="24"/>
      <w:szCs w:val="24"/>
    </w:rPr>
  </w:style>
  <w:style w:type="character" w:styleId="PageNumber">
    <w:name w:val="page number"/>
    <w:basedOn w:val="DefaultParagraphFont"/>
    <w:rsid w:val="00E07753"/>
  </w:style>
  <w:style w:type="paragraph" w:styleId="BalloonText">
    <w:name w:val="Balloon Text"/>
    <w:basedOn w:val="Normal"/>
    <w:link w:val="BalloonTextChar"/>
    <w:unhideWhenUsed/>
    <w:rsid w:val="00E07753"/>
    <w:rPr>
      <w:rFonts w:ascii="Tahoma" w:hAnsi="Tahoma" w:cs="Tahoma"/>
      <w:sz w:val="16"/>
      <w:szCs w:val="16"/>
    </w:rPr>
  </w:style>
  <w:style w:type="character" w:customStyle="1" w:styleId="BalloonTextChar">
    <w:name w:val="Balloon Text Char"/>
    <w:basedOn w:val="DefaultParagraphFont"/>
    <w:link w:val="BalloonText"/>
    <w:rsid w:val="00E07753"/>
    <w:rPr>
      <w:rFonts w:ascii="Tahoma" w:eastAsia="Times New Roman" w:hAnsi="Tahoma" w:cs="Tahoma"/>
      <w:sz w:val="16"/>
      <w:szCs w:val="16"/>
    </w:rPr>
  </w:style>
  <w:style w:type="paragraph" w:styleId="NoSpacing">
    <w:name w:val="No Spacing"/>
    <w:link w:val="NoSpacingChar"/>
    <w:uiPriority w:val="1"/>
    <w:qFormat/>
    <w:rsid w:val="00E07753"/>
    <w:pPr>
      <w:spacing w:after="0" w:line="240" w:lineRule="auto"/>
    </w:pPr>
    <w:rPr>
      <w:rFonts w:eastAsiaTheme="minorEastAsia"/>
    </w:rPr>
  </w:style>
  <w:style w:type="character" w:customStyle="1" w:styleId="NoSpacingChar">
    <w:name w:val="No Spacing Char"/>
    <w:basedOn w:val="DefaultParagraphFont"/>
    <w:link w:val="NoSpacing"/>
    <w:uiPriority w:val="1"/>
    <w:rsid w:val="00E07753"/>
    <w:rPr>
      <w:rFonts w:eastAsiaTheme="minorEastAsia"/>
    </w:rPr>
  </w:style>
  <w:style w:type="paragraph" w:styleId="ListParagraph">
    <w:name w:val="List Paragraph"/>
    <w:aliases w:val="body 2,List_Paragraph,Multilevel para_II,List Paragraph compact,Normal bullet 2,Paragraphe de liste 2,Reference list,Bullet list,Numbered List,1st level - Bullet List Paragraph,Lettre d'introduction,Paragraph,Bullet EY,lp1"/>
    <w:basedOn w:val="Normal"/>
    <w:link w:val="ListParagraphChar"/>
    <w:uiPriority w:val="34"/>
    <w:qFormat/>
    <w:rsid w:val="00E07753"/>
    <w:pPr>
      <w:ind w:left="720"/>
      <w:contextualSpacing/>
    </w:pPr>
  </w:style>
  <w:style w:type="table" w:styleId="TableGrid">
    <w:name w:val="Table Grid"/>
    <w:basedOn w:val="TableNormal"/>
    <w:rsid w:val="00E07753"/>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E07753"/>
    <w:rPr>
      <w:color w:val="0000FF"/>
      <w:u w:val="single"/>
    </w:rPr>
  </w:style>
  <w:style w:type="paragraph" w:styleId="HTMLPreformatted">
    <w:name w:val="HTML Preformatted"/>
    <w:basedOn w:val="Normal"/>
    <w:link w:val="HTMLPreformattedChar"/>
    <w:semiHidden/>
    <w:unhideWhenUsed/>
    <w:rsid w:val="00E077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E07753"/>
    <w:rPr>
      <w:rFonts w:ascii="Courier New" w:eastAsia="Times New Roman" w:hAnsi="Courier New" w:cs="Courier New"/>
      <w:sz w:val="20"/>
      <w:szCs w:val="20"/>
    </w:rPr>
  </w:style>
  <w:style w:type="paragraph" w:styleId="NormalWeb">
    <w:name w:val="Normal (Web)"/>
    <w:basedOn w:val="Normal"/>
    <w:unhideWhenUsed/>
    <w:rsid w:val="00E07753"/>
    <w:pPr>
      <w:spacing w:before="100" w:beforeAutospacing="1" w:after="100" w:afterAutospacing="1"/>
      <w:ind w:left="357" w:hanging="357"/>
      <w:jc w:val="both"/>
    </w:pPr>
    <w:rPr>
      <w:rFonts w:ascii="Arial" w:hAnsi="Arial" w:cs="Arial"/>
      <w:color w:val="000000"/>
      <w:sz w:val="20"/>
      <w:szCs w:val="20"/>
    </w:rPr>
  </w:style>
  <w:style w:type="character" w:customStyle="1" w:styleId="FootnoteTextChar">
    <w:name w:val="Footnote Text Char"/>
    <w:basedOn w:val="DefaultParagraphFont"/>
    <w:link w:val="FootnoteText"/>
    <w:rsid w:val="00E07753"/>
    <w:rPr>
      <w:rFonts w:ascii="Arial" w:eastAsia="Times New Roman" w:hAnsi="Arial" w:cs="Times New Roman"/>
      <w:sz w:val="20"/>
      <w:szCs w:val="20"/>
    </w:rPr>
  </w:style>
  <w:style w:type="paragraph" w:styleId="FootnoteText">
    <w:name w:val="footnote text"/>
    <w:basedOn w:val="Normal"/>
    <w:link w:val="FootnoteTextChar"/>
    <w:unhideWhenUsed/>
    <w:rsid w:val="00E07753"/>
    <w:pPr>
      <w:keepNext/>
      <w:spacing w:after="240"/>
      <w:ind w:left="357" w:hanging="357"/>
      <w:jc w:val="both"/>
    </w:pPr>
    <w:rPr>
      <w:rFonts w:ascii="Arial" w:hAnsi="Arial"/>
      <w:sz w:val="20"/>
      <w:szCs w:val="20"/>
    </w:rPr>
  </w:style>
  <w:style w:type="character" w:customStyle="1" w:styleId="FootnoteTextChar1">
    <w:name w:val="Footnote Text Char1"/>
    <w:basedOn w:val="DefaultParagraphFont"/>
    <w:uiPriority w:val="99"/>
    <w:semiHidden/>
    <w:rsid w:val="00E07753"/>
    <w:rPr>
      <w:rFonts w:ascii="Times New Roman" w:eastAsia="Times New Roman" w:hAnsi="Times New Roman" w:cs="Times New Roman"/>
      <w:sz w:val="20"/>
      <w:szCs w:val="20"/>
    </w:rPr>
  </w:style>
  <w:style w:type="character" w:customStyle="1" w:styleId="TextnotdesubsolCaracter1">
    <w:name w:val="Text notă de subsol Caracter1"/>
    <w:basedOn w:val="DefaultParagraphFont"/>
    <w:uiPriority w:val="99"/>
    <w:semiHidden/>
    <w:rsid w:val="00E07753"/>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semiHidden/>
    <w:rsid w:val="00E07753"/>
    <w:rPr>
      <w:rFonts w:ascii="Times New Roman" w:eastAsia="Times New Roman" w:hAnsi="Times New Roman" w:cs="Times New Roman"/>
      <w:sz w:val="20"/>
      <w:szCs w:val="20"/>
      <w:lang w:eastAsia="ar-SA"/>
    </w:rPr>
  </w:style>
  <w:style w:type="paragraph" w:styleId="CommentText">
    <w:name w:val="annotation text"/>
    <w:basedOn w:val="Normal"/>
    <w:link w:val="CommentTextChar"/>
    <w:semiHidden/>
    <w:unhideWhenUsed/>
    <w:rsid w:val="00E07753"/>
    <w:pPr>
      <w:suppressAutoHyphens/>
    </w:pPr>
    <w:rPr>
      <w:sz w:val="20"/>
      <w:szCs w:val="20"/>
      <w:lang w:eastAsia="ar-SA"/>
    </w:rPr>
  </w:style>
  <w:style w:type="character" w:customStyle="1" w:styleId="CommentTextChar1">
    <w:name w:val="Comment Text Char1"/>
    <w:basedOn w:val="DefaultParagraphFont"/>
    <w:uiPriority w:val="99"/>
    <w:semiHidden/>
    <w:rsid w:val="00E07753"/>
    <w:rPr>
      <w:rFonts w:ascii="Times New Roman" w:eastAsia="Times New Roman" w:hAnsi="Times New Roman" w:cs="Times New Roman"/>
      <w:sz w:val="20"/>
      <w:szCs w:val="20"/>
    </w:rPr>
  </w:style>
  <w:style w:type="character" w:customStyle="1" w:styleId="TextcomentariuCaracter1">
    <w:name w:val="Text comentariu Caracter1"/>
    <w:basedOn w:val="DefaultParagraphFont"/>
    <w:uiPriority w:val="99"/>
    <w:semiHidden/>
    <w:rsid w:val="00E07753"/>
    <w:rPr>
      <w:rFonts w:ascii="Times New Roman" w:eastAsia="Times New Roman" w:hAnsi="Times New Roman" w:cs="Times New Roman"/>
      <w:sz w:val="20"/>
      <w:szCs w:val="20"/>
      <w:lang w:val="en-US"/>
    </w:rPr>
  </w:style>
  <w:style w:type="paragraph" w:styleId="Header">
    <w:name w:val="header"/>
    <w:basedOn w:val="Normal"/>
    <w:link w:val="HeaderChar"/>
    <w:unhideWhenUsed/>
    <w:rsid w:val="00E07753"/>
    <w:pPr>
      <w:tabs>
        <w:tab w:val="center" w:pos="4153"/>
        <w:tab w:val="right" w:pos="8306"/>
      </w:tabs>
      <w:spacing w:line="260" w:lineRule="atLeast"/>
    </w:pPr>
    <w:rPr>
      <w:rFonts w:ascii="Arial" w:hAnsi="Arial"/>
      <w:sz w:val="21"/>
      <w:szCs w:val="20"/>
      <w:lang w:val="ro-RO"/>
    </w:rPr>
  </w:style>
  <w:style w:type="character" w:customStyle="1" w:styleId="HeaderChar">
    <w:name w:val="Header Char"/>
    <w:basedOn w:val="DefaultParagraphFont"/>
    <w:link w:val="Header"/>
    <w:rsid w:val="00E07753"/>
    <w:rPr>
      <w:rFonts w:ascii="Arial" w:eastAsia="Times New Roman" w:hAnsi="Arial" w:cs="Times New Roman"/>
      <w:sz w:val="21"/>
      <w:szCs w:val="20"/>
      <w:lang w:val="ro-RO"/>
    </w:rPr>
  </w:style>
  <w:style w:type="character" w:customStyle="1" w:styleId="CaptionChar">
    <w:name w:val="Caption Char"/>
    <w:basedOn w:val="DefaultParagraphFont"/>
    <w:link w:val="Caption"/>
    <w:locked/>
    <w:rsid w:val="00E07753"/>
    <w:rPr>
      <w:b/>
      <w:bCs/>
      <w:lang w:val="en-CA"/>
    </w:rPr>
  </w:style>
  <w:style w:type="paragraph" w:styleId="Caption">
    <w:name w:val="caption"/>
    <w:basedOn w:val="Normal"/>
    <w:next w:val="Normal"/>
    <w:link w:val="CaptionChar"/>
    <w:unhideWhenUsed/>
    <w:qFormat/>
    <w:rsid w:val="00E07753"/>
    <w:pPr>
      <w:spacing w:before="120" w:after="120"/>
      <w:ind w:left="357" w:hanging="357"/>
      <w:jc w:val="both"/>
    </w:pPr>
    <w:rPr>
      <w:rFonts w:asciiTheme="minorHAnsi" w:eastAsiaTheme="minorHAnsi" w:hAnsiTheme="minorHAnsi" w:cstheme="minorBidi"/>
      <w:b/>
      <w:bCs/>
      <w:sz w:val="22"/>
      <w:szCs w:val="22"/>
      <w:lang w:val="en-CA"/>
    </w:rPr>
  </w:style>
  <w:style w:type="paragraph" w:styleId="BodyText">
    <w:name w:val="Body Text"/>
    <w:basedOn w:val="Normal"/>
    <w:link w:val="BodyTextChar"/>
    <w:unhideWhenUsed/>
    <w:qFormat/>
    <w:rsid w:val="00E07753"/>
    <w:pPr>
      <w:jc w:val="center"/>
    </w:pPr>
    <w:rPr>
      <w:sz w:val="28"/>
      <w:lang w:val="fr-FR" w:eastAsia="ro-RO"/>
    </w:rPr>
  </w:style>
  <w:style w:type="character" w:customStyle="1" w:styleId="BodyTextChar">
    <w:name w:val="Body Text Char"/>
    <w:basedOn w:val="DefaultParagraphFont"/>
    <w:link w:val="BodyText"/>
    <w:rsid w:val="00E07753"/>
    <w:rPr>
      <w:rFonts w:ascii="Times New Roman" w:eastAsia="Times New Roman" w:hAnsi="Times New Roman" w:cs="Times New Roman"/>
      <w:sz w:val="28"/>
      <w:szCs w:val="24"/>
      <w:lang w:val="fr-FR" w:eastAsia="ro-RO"/>
    </w:rPr>
  </w:style>
  <w:style w:type="paragraph" w:styleId="BodyTextIndent">
    <w:name w:val="Body Text Indent"/>
    <w:basedOn w:val="Normal"/>
    <w:link w:val="BodyTextIndentChar"/>
    <w:unhideWhenUsed/>
    <w:rsid w:val="00E07753"/>
    <w:pPr>
      <w:spacing w:after="120"/>
      <w:ind w:left="283"/>
    </w:pPr>
    <w:rPr>
      <w:lang w:val="ro-RO" w:eastAsia="ro-RO"/>
    </w:rPr>
  </w:style>
  <w:style w:type="character" w:customStyle="1" w:styleId="BodyTextIndentChar">
    <w:name w:val="Body Text Indent Char"/>
    <w:basedOn w:val="DefaultParagraphFont"/>
    <w:link w:val="BodyTextIndent"/>
    <w:rsid w:val="00E07753"/>
    <w:rPr>
      <w:rFonts w:ascii="Times New Roman" w:eastAsia="Times New Roman" w:hAnsi="Times New Roman" w:cs="Times New Roman"/>
      <w:sz w:val="24"/>
      <w:szCs w:val="24"/>
      <w:lang w:val="ro-RO" w:eastAsia="ro-RO"/>
    </w:rPr>
  </w:style>
  <w:style w:type="paragraph" w:styleId="BodyText2">
    <w:name w:val="Body Text 2"/>
    <w:basedOn w:val="Normal"/>
    <w:link w:val="BodyText2Char"/>
    <w:uiPriority w:val="99"/>
    <w:semiHidden/>
    <w:unhideWhenUsed/>
    <w:rsid w:val="00E07753"/>
    <w:rPr>
      <w:sz w:val="28"/>
      <w:lang w:val="fr-FR" w:eastAsia="ro-RO"/>
    </w:rPr>
  </w:style>
  <w:style w:type="character" w:customStyle="1" w:styleId="BodyText2Char">
    <w:name w:val="Body Text 2 Char"/>
    <w:basedOn w:val="DefaultParagraphFont"/>
    <w:link w:val="BodyText2"/>
    <w:uiPriority w:val="99"/>
    <w:semiHidden/>
    <w:rsid w:val="00E07753"/>
    <w:rPr>
      <w:rFonts w:ascii="Times New Roman" w:eastAsia="Times New Roman" w:hAnsi="Times New Roman" w:cs="Times New Roman"/>
      <w:sz w:val="28"/>
      <w:szCs w:val="24"/>
      <w:lang w:val="fr-FR" w:eastAsia="ro-RO"/>
    </w:rPr>
  </w:style>
  <w:style w:type="paragraph" w:styleId="BodyText3">
    <w:name w:val="Body Text 3"/>
    <w:basedOn w:val="Normal"/>
    <w:link w:val="BodyText3Char"/>
    <w:uiPriority w:val="99"/>
    <w:unhideWhenUsed/>
    <w:rsid w:val="00E07753"/>
    <w:pPr>
      <w:spacing w:after="120"/>
      <w:ind w:left="357" w:hanging="357"/>
      <w:jc w:val="both"/>
    </w:pPr>
    <w:rPr>
      <w:sz w:val="16"/>
      <w:szCs w:val="16"/>
    </w:rPr>
  </w:style>
  <w:style w:type="character" w:customStyle="1" w:styleId="BodyText3Char">
    <w:name w:val="Body Text 3 Char"/>
    <w:basedOn w:val="DefaultParagraphFont"/>
    <w:link w:val="BodyText3"/>
    <w:uiPriority w:val="99"/>
    <w:rsid w:val="00E07753"/>
    <w:rPr>
      <w:rFonts w:ascii="Times New Roman" w:eastAsia="Times New Roman" w:hAnsi="Times New Roman" w:cs="Times New Roman"/>
      <w:sz w:val="16"/>
      <w:szCs w:val="16"/>
    </w:rPr>
  </w:style>
  <w:style w:type="character" w:customStyle="1" w:styleId="BodyTextIndent2Char">
    <w:name w:val="Body Text Indent 2 Char"/>
    <w:basedOn w:val="DefaultParagraphFont"/>
    <w:link w:val="BodyTextIndent2"/>
    <w:rsid w:val="00E07753"/>
    <w:rPr>
      <w:rFonts w:ascii="Times New Roman" w:eastAsia="Times New Roman" w:hAnsi="Times New Roman" w:cs="Times New Roman"/>
      <w:sz w:val="24"/>
      <w:szCs w:val="24"/>
      <w:lang w:eastAsia="ro-RO"/>
    </w:rPr>
  </w:style>
  <w:style w:type="paragraph" w:styleId="BodyTextIndent2">
    <w:name w:val="Body Text Indent 2"/>
    <w:basedOn w:val="Normal"/>
    <w:link w:val="BodyTextIndent2Char"/>
    <w:unhideWhenUsed/>
    <w:rsid w:val="00E07753"/>
    <w:pPr>
      <w:spacing w:after="120" w:line="480" w:lineRule="auto"/>
      <w:ind w:left="283"/>
    </w:pPr>
    <w:rPr>
      <w:lang w:eastAsia="ro-RO"/>
    </w:rPr>
  </w:style>
  <w:style w:type="character" w:customStyle="1" w:styleId="BodyTextIndent2Char1">
    <w:name w:val="Body Text Indent 2 Char1"/>
    <w:basedOn w:val="DefaultParagraphFont"/>
    <w:uiPriority w:val="99"/>
    <w:semiHidden/>
    <w:rsid w:val="00E07753"/>
    <w:rPr>
      <w:rFonts w:ascii="Times New Roman" w:eastAsia="Times New Roman" w:hAnsi="Times New Roman" w:cs="Times New Roman"/>
      <w:sz w:val="24"/>
      <w:szCs w:val="24"/>
    </w:rPr>
  </w:style>
  <w:style w:type="character" w:customStyle="1" w:styleId="Indentcorptext2Caracter1">
    <w:name w:val="Indent corp text 2 Caracter1"/>
    <w:basedOn w:val="DefaultParagraphFont"/>
    <w:uiPriority w:val="99"/>
    <w:semiHidden/>
    <w:rsid w:val="00E07753"/>
    <w:rPr>
      <w:rFonts w:ascii="Times New Roman" w:eastAsia="Times New Roman" w:hAnsi="Times New Roman" w:cs="Times New Roman"/>
      <w:sz w:val="24"/>
      <w:szCs w:val="24"/>
      <w:lang w:val="en-US"/>
    </w:rPr>
  </w:style>
  <w:style w:type="character" w:customStyle="1" w:styleId="TextnBalonCaracter1">
    <w:name w:val="Text în Balon Caracter1"/>
    <w:basedOn w:val="DefaultParagraphFont"/>
    <w:uiPriority w:val="99"/>
    <w:semiHidden/>
    <w:rsid w:val="00E07753"/>
    <w:rPr>
      <w:rFonts w:ascii="Tahoma" w:eastAsia="Times New Roman" w:hAnsi="Tahoma" w:cs="Tahoma"/>
      <w:sz w:val="16"/>
      <w:szCs w:val="16"/>
      <w:lang w:val="en-US"/>
    </w:rPr>
  </w:style>
  <w:style w:type="paragraph" w:customStyle="1" w:styleId="AppendixHeading3">
    <w:name w:val="AppendixHeading3"/>
    <w:basedOn w:val="BodyText"/>
    <w:next w:val="BodyText"/>
    <w:rsid w:val="00E07753"/>
    <w:pPr>
      <w:keepNext/>
      <w:spacing w:after="240" w:line="260" w:lineRule="atLeast"/>
      <w:jc w:val="left"/>
    </w:pPr>
    <w:rPr>
      <w:rFonts w:ascii="Arial" w:hAnsi="Arial"/>
      <w:b/>
      <w:sz w:val="21"/>
      <w:szCs w:val="20"/>
      <w:lang w:val="ro-RO" w:eastAsia="en-US"/>
    </w:rPr>
  </w:style>
  <w:style w:type="paragraph" w:customStyle="1" w:styleId="CMSHeadL2">
    <w:name w:val="CMS Head L2"/>
    <w:basedOn w:val="Normal"/>
    <w:next w:val="CMSHeadL3"/>
    <w:rsid w:val="00E07753"/>
    <w:pPr>
      <w:keepNext/>
      <w:keepLines/>
      <w:numPr>
        <w:ilvl w:val="1"/>
        <w:numId w:val="1"/>
      </w:numPr>
      <w:tabs>
        <w:tab w:val="left" w:pos="851"/>
      </w:tabs>
      <w:spacing w:before="240" w:after="240"/>
      <w:outlineLvl w:val="1"/>
    </w:pPr>
    <w:rPr>
      <w:rFonts w:ascii="Garamond MT" w:hAnsi="Garamond MT"/>
      <w:b/>
      <w:lang w:val="ro-RO"/>
    </w:rPr>
  </w:style>
  <w:style w:type="paragraph" w:customStyle="1" w:styleId="CMSHeadL3">
    <w:name w:val="CMS Head L3"/>
    <w:basedOn w:val="Normal"/>
    <w:rsid w:val="00E07753"/>
    <w:pPr>
      <w:tabs>
        <w:tab w:val="left" w:pos="851"/>
      </w:tabs>
      <w:spacing w:after="240"/>
      <w:ind w:left="851" w:hanging="851"/>
      <w:outlineLvl w:val="2"/>
    </w:pPr>
    <w:rPr>
      <w:rFonts w:ascii="Garamond MT" w:hAnsi="Garamond MT"/>
      <w:lang w:val="ro-RO"/>
    </w:rPr>
  </w:style>
  <w:style w:type="paragraph" w:customStyle="1" w:styleId="CMSHeadL1">
    <w:name w:val="CMS Head L1"/>
    <w:basedOn w:val="Normal"/>
    <w:next w:val="CMSHeadL2"/>
    <w:rsid w:val="00E07753"/>
    <w:pPr>
      <w:pageBreakBefore/>
      <w:spacing w:before="240" w:after="240"/>
      <w:jc w:val="center"/>
      <w:outlineLvl w:val="0"/>
    </w:pPr>
    <w:rPr>
      <w:rFonts w:ascii="Garamond MT" w:hAnsi="Garamond MT"/>
      <w:b/>
      <w:sz w:val="28"/>
      <w:lang w:val="ro-RO"/>
    </w:rPr>
  </w:style>
  <w:style w:type="paragraph" w:customStyle="1" w:styleId="AppendixHeading2">
    <w:name w:val="AppendixHeading2"/>
    <w:basedOn w:val="BodyText"/>
    <w:next w:val="BodyText"/>
    <w:rsid w:val="00E07753"/>
    <w:pPr>
      <w:keepNext/>
      <w:spacing w:after="240" w:line="260" w:lineRule="atLeast"/>
      <w:jc w:val="left"/>
    </w:pPr>
    <w:rPr>
      <w:rFonts w:ascii="Arial" w:hAnsi="Arial"/>
      <w:b/>
      <w:sz w:val="22"/>
      <w:szCs w:val="20"/>
      <w:lang w:val="ro-RO" w:eastAsia="en-US"/>
    </w:rPr>
  </w:style>
  <w:style w:type="paragraph" w:customStyle="1" w:styleId="AppendixHeading1">
    <w:name w:val="AppendixHeading1"/>
    <w:basedOn w:val="BodyText"/>
    <w:next w:val="AppendixHeading2"/>
    <w:rsid w:val="00E07753"/>
    <w:pPr>
      <w:keepNext/>
      <w:spacing w:after="240" w:line="260" w:lineRule="atLeast"/>
      <w:jc w:val="left"/>
    </w:pPr>
    <w:rPr>
      <w:rFonts w:ascii="Arial" w:hAnsi="Arial"/>
      <w:b/>
      <w:caps/>
      <w:sz w:val="22"/>
      <w:szCs w:val="20"/>
      <w:lang w:val="ro-RO" w:eastAsia="en-US"/>
    </w:rPr>
  </w:style>
  <w:style w:type="paragraph" w:customStyle="1" w:styleId="AppendixTitle">
    <w:name w:val="AppendixTitle"/>
    <w:basedOn w:val="Normal"/>
    <w:rsid w:val="00E07753"/>
    <w:pPr>
      <w:spacing w:line="260" w:lineRule="atLeast"/>
      <w:jc w:val="right"/>
    </w:pPr>
    <w:rPr>
      <w:rFonts w:ascii="Arial" w:hAnsi="Arial"/>
      <w:b/>
      <w:sz w:val="28"/>
      <w:szCs w:val="20"/>
      <w:lang w:val="ro-RO"/>
    </w:rPr>
  </w:style>
  <w:style w:type="paragraph" w:customStyle="1" w:styleId="Bullet1">
    <w:name w:val="Bullet1"/>
    <w:basedOn w:val="BodyText"/>
    <w:rsid w:val="00E07753"/>
    <w:pPr>
      <w:numPr>
        <w:numId w:val="2"/>
      </w:numPr>
      <w:tabs>
        <w:tab w:val="clear" w:pos="360"/>
        <w:tab w:val="left" w:pos="1040"/>
      </w:tabs>
      <w:spacing w:line="260" w:lineRule="atLeast"/>
      <w:ind w:left="1021" w:hanging="341"/>
      <w:jc w:val="left"/>
    </w:pPr>
    <w:rPr>
      <w:rFonts w:ascii="Arial" w:hAnsi="Arial"/>
      <w:sz w:val="21"/>
      <w:szCs w:val="20"/>
      <w:lang w:val="ro-RO" w:eastAsia="en-US"/>
    </w:rPr>
  </w:style>
  <w:style w:type="paragraph" w:customStyle="1" w:styleId="H1">
    <w:name w:val="H1"/>
    <w:basedOn w:val="Normal"/>
    <w:next w:val="Normal"/>
    <w:rsid w:val="00E07753"/>
    <w:pPr>
      <w:keepNext/>
      <w:suppressAutoHyphens/>
      <w:spacing w:before="100" w:after="100"/>
    </w:pPr>
    <w:rPr>
      <w:b/>
      <w:kern w:val="2"/>
      <w:sz w:val="48"/>
      <w:szCs w:val="20"/>
      <w:lang w:val="ro-RO" w:eastAsia="ar-SA"/>
    </w:rPr>
  </w:style>
  <w:style w:type="paragraph" w:customStyle="1" w:styleId="ListDash1">
    <w:name w:val="List Dash 1"/>
    <w:basedOn w:val="Normal"/>
    <w:rsid w:val="00E07753"/>
    <w:pPr>
      <w:tabs>
        <w:tab w:val="left" w:pos="1134"/>
      </w:tabs>
      <w:spacing w:before="120" w:after="120"/>
      <w:ind w:left="1134" w:hanging="283"/>
      <w:jc w:val="both"/>
    </w:pPr>
    <w:rPr>
      <w:szCs w:val="20"/>
      <w:lang w:val="ro-RO" w:eastAsia="ko-KR"/>
    </w:rPr>
  </w:style>
  <w:style w:type="paragraph" w:customStyle="1" w:styleId="kostand">
    <w:name w:val="ökostand"/>
    <w:basedOn w:val="Normal"/>
    <w:rsid w:val="00E07753"/>
    <w:pPr>
      <w:spacing w:before="300" w:line="300" w:lineRule="atLeast"/>
      <w:ind w:left="357" w:hanging="357"/>
      <w:jc w:val="both"/>
    </w:pPr>
    <w:rPr>
      <w:rFonts w:ascii="Times" w:hAnsi="Times"/>
      <w:szCs w:val="20"/>
      <w:lang w:val="de-DE" w:eastAsia="de-DE"/>
    </w:rPr>
  </w:style>
  <w:style w:type="paragraph" w:customStyle="1" w:styleId="Bullet2">
    <w:name w:val="Bullet2"/>
    <w:basedOn w:val="BodyText"/>
    <w:rsid w:val="00E07753"/>
    <w:pPr>
      <w:numPr>
        <w:numId w:val="3"/>
      </w:numPr>
      <w:tabs>
        <w:tab w:val="left" w:pos="360"/>
      </w:tabs>
      <w:spacing w:line="260" w:lineRule="atLeast"/>
      <w:ind w:left="0" w:firstLine="0"/>
      <w:jc w:val="left"/>
    </w:pPr>
    <w:rPr>
      <w:rFonts w:ascii="Arial" w:hAnsi="Arial"/>
      <w:sz w:val="21"/>
      <w:szCs w:val="20"/>
      <w:lang w:val="ro-RO" w:eastAsia="en-US"/>
    </w:rPr>
  </w:style>
  <w:style w:type="paragraph" w:customStyle="1" w:styleId="CharCharCharChar">
    <w:name w:val="Char Char Char Char"/>
    <w:basedOn w:val="Normal"/>
    <w:rsid w:val="00E07753"/>
    <w:pPr>
      <w:ind w:left="357" w:hanging="357"/>
      <w:jc w:val="both"/>
    </w:pPr>
    <w:rPr>
      <w:lang w:val="pl-PL" w:eastAsia="pl-PL"/>
    </w:rPr>
  </w:style>
  <w:style w:type="paragraph" w:customStyle="1" w:styleId="Bullet3">
    <w:name w:val="Bullet3"/>
    <w:basedOn w:val="BodyText"/>
    <w:rsid w:val="00E07753"/>
    <w:pPr>
      <w:numPr>
        <w:numId w:val="4"/>
      </w:numPr>
      <w:tabs>
        <w:tab w:val="left" w:pos="360"/>
      </w:tabs>
      <w:spacing w:line="260" w:lineRule="atLeast"/>
      <w:ind w:left="0" w:firstLine="0"/>
      <w:jc w:val="left"/>
    </w:pPr>
    <w:rPr>
      <w:rFonts w:ascii="Arial" w:hAnsi="Arial"/>
      <w:sz w:val="21"/>
      <w:szCs w:val="20"/>
      <w:lang w:val="ro-RO" w:eastAsia="en-US"/>
    </w:rPr>
  </w:style>
  <w:style w:type="paragraph" w:customStyle="1" w:styleId="Text3">
    <w:name w:val="Text 3"/>
    <w:basedOn w:val="Normal"/>
    <w:rsid w:val="00E07753"/>
    <w:pPr>
      <w:tabs>
        <w:tab w:val="left" w:pos="2302"/>
      </w:tabs>
      <w:spacing w:after="240"/>
      <w:ind w:left="1202" w:hanging="357"/>
      <w:jc w:val="both"/>
    </w:pPr>
    <w:rPr>
      <w:szCs w:val="20"/>
      <w:lang w:val="ro-RO"/>
    </w:rPr>
  </w:style>
  <w:style w:type="paragraph" w:customStyle="1" w:styleId="NoIndent">
    <w:name w:val="No Indent"/>
    <w:basedOn w:val="Normal"/>
    <w:next w:val="Normal"/>
    <w:rsid w:val="00E07753"/>
    <w:pPr>
      <w:ind w:left="357" w:hanging="357"/>
      <w:jc w:val="both"/>
    </w:pPr>
    <w:rPr>
      <w:color w:val="000000"/>
      <w:sz w:val="22"/>
      <w:szCs w:val="20"/>
      <w:lang w:val="ro-RO"/>
    </w:rPr>
  </w:style>
  <w:style w:type="paragraph" w:customStyle="1" w:styleId="Body2">
    <w:name w:val="Body 2"/>
    <w:basedOn w:val="Normal"/>
    <w:rsid w:val="00E07753"/>
    <w:pPr>
      <w:spacing w:after="140" w:line="288" w:lineRule="auto"/>
      <w:ind w:left="1247" w:hanging="357"/>
      <w:jc w:val="both"/>
    </w:pPr>
    <w:rPr>
      <w:rFonts w:ascii="Arial" w:hAnsi="Arial"/>
      <w:kern w:val="20"/>
      <w:sz w:val="20"/>
      <w:lang w:val="ro-RO"/>
    </w:rPr>
  </w:style>
  <w:style w:type="paragraph" w:customStyle="1" w:styleId="AppendixTitleName">
    <w:name w:val="AppendixTitleName"/>
    <w:basedOn w:val="AppendixTitle"/>
    <w:rsid w:val="00E07753"/>
  </w:style>
  <w:style w:type="paragraph" w:customStyle="1" w:styleId="SubHead">
    <w:name w:val="SubHead"/>
    <w:basedOn w:val="BodyText"/>
    <w:rsid w:val="00E07753"/>
    <w:pPr>
      <w:spacing w:line="260" w:lineRule="atLeast"/>
      <w:jc w:val="left"/>
    </w:pPr>
    <w:rPr>
      <w:rFonts w:ascii="Arial" w:hAnsi="Arial"/>
      <w:b/>
      <w:sz w:val="21"/>
      <w:szCs w:val="20"/>
      <w:lang w:val="nl-NL" w:eastAsia="en-US"/>
    </w:rPr>
  </w:style>
  <w:style w:type="paragraph" w:customStyle="1" w:styleId="Aufzhlung2">
    <w:name w:val="Aufzählung 2"/>
    <w:basedOn w:val="Normal"/>
    <w:rsid w:val="00E07753"/>
    <w:pPr>
      <w:tabs>
        <w:tab w:val="left" w:pos="360"/>
        <w:tab w:val="left" w:pos="567"/>
      </w:tabs>
      <w:spacing w:before="120" w:line="300" w:lineRule="atLeast"/>
      <w:ind w:left="360" w:hanging="360"/>
      <w:jc w:val="both"/>
    </w:pPr>
    <w:rPr>
      <w:rFonts w:ascii="Arial" w:hAnsi="Arial"/>
      <w:lang w:val="de-DE" w:eastAsia="de-DE"/>
    </w:rPr>
  </w:style>
  <w:style w:type="paragraph" w:customStyle="1" w:styleId="idstandard">
    <w:name w:val="id standard"/>
    <w:basedOn w:val="Normal"/>
    <w:rsid w:val="00E07753"/>
    <w:pPr>
      <w:spacing w:before="240" w:line="300" w:lineRule="atLeast"/>
      <w:ind w:left="357" w:hanging="357"/>
      <w:jc w:val="both"/>
    </w:pPr>
    <w:rPr>
      <w:rFonts w:ascii="Arial" w:hAnsi="Arial"/>
      <w:szCs w:val="20"/>
      <w:lang w:val="de-DE" w:eastAsia="de-DE"/>
    </w:rPr>
  </w:style>
  <w:style w:type="paragraph" w:customStyle="1" w:styleId="NORML">
    <w:name w:val="NORMÁL"/>
    <w:basedOn w:val="Normal"/>
    <w:rsid w:val="00E07753"/>
    <w:pPr>
      <w:suppressAutoHyphens/>
      <w:spacing w:before="120" w:after="120"/>
      <w:jc w:val="both"/>
    </w:pPr>
    <w:rPr>
      <w:lang w:eastAsia="en-GB"/>
    </w:rPr>
  </w:style>
  <w:style w:type="paragraph" w:customStyle="1" w:styleId="Listparagraf1">
    <w:name w:val="Listă paragraf1"/>
    <w:basedOn w:val="Normal"/>
    <w:rsid w:val="00E07753"/>
    <w:pPr>
      <w:ind w:left="720" w:hanging="357"/>
      <w:jc w:val="both"/>
    </w:pPr>
    <w:rPr>
      <w:sz w:val="22"/>
      <w:szCs w:val="20"/>
      <w:lang w:val="en-CA"/>
    </w:rPr>
  </w:style>
  <w:style w:type="paragraph" w:customStyle="1" w:styleId="Default">
    <w:name w:val="Default"/>
    <w:rsid w:val="00E0775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Tableheader">
    <w:name w:val="Tableheader"/>
    <w:basedOn w:val="BodyText"/>
    <w:rsid w:val="00E07753"/>
    <w:pPr>
      <w:tabs>
        <w:tab w:val="left" w:pos="1418"/>
      </w:tabs>
      <w:spacing w:after="120" w:line="260" w:lineRule="atLeast"/>
      <w:jc w:val="left"/>
    </w:pPr>
    <w:rPr>
      <w:rFonts w:ascii="Arial" w:hAnsi="Arial"/>
      <w:b/>
      <w:sz w:val="17"/>
      <w:szCs w:val="20"/>
      <w:lang w:val="ro-RO" w:eastAsia="en-US"/>
    </w:rPr>
  </w:style>
  <w:style w:type="paragraph" w:customStyle="1" w:styleId="CMSHeadL9">
    <w:name w:val="CMS Head L9"/>
    <w:basedOn w:val="Normal"/>
    <w:rsid w:val="00E07753"/>
    <w:pPr>
      <w:numPr>
        <w:ilvl w:val="8"/>
        <w:numId w:val="1"/>
      </w:numPr>
      <w:tabs>
        <w:tab w:val="left" w:pos="2552"/>
      </w:tabs>
      <w:spacing w:after="240"/>
      <w:outlineLvl w:val="8"/>
    </w:pPr>
    <w:rPr>
      <w:rFonts w:ascii="Garamond MT" w:hAnsi="Garamond MT"/>
      <w:lang w:val="ro-RO"/>
    </w:rPr>
  </w:style>
  <w:style w:type="paragraph" w:customStyle="1" w:styleId="Bullet">
    <w:name w:val="Bullet"/>
    <w:basedOn w:val="Normal"/>
    <w:rsid w:val="00E07753"/>
    <w:pPr>
      <w:ind w:left="357" w:hanging="357"/>
      <w:jc w:val="both"/>
    </w:pPr>
    <w:rPr>
      <w:szCs w:val="20"/>
      <w:lang w:val="ro-RO" w:eastAsia="en-GB"/>
    </w:rPr>
  </w:style>
  <w:style w:type="paragraph" w:customStyle="1" w:styleId="roman2">
    <w:name w:val="roman 2"/>
    <w:basedOn w:val="Normal"/>
    <w:rsid w:val="00E07753"/>
    <w:pPr>
      <w:tabs>
        <w:tab w:val="left" w:pos="1247"/>
      </w:tabs>
      <w:spacing w:after="140" w:line="288" w:lineRule="auto"/>
      <w:ind w:left="1247" w:hanging="680"/>
      <w:jc w:val="both"/>
    </w:pPr>
    <w:rPr>
      <w:rFonts w:ascii="Arial" w:hAnsi="Arial"/>
      <w:kern w:val="20"/>
      <w:sz w:val="20"/>
      <w:szCs w:val="20"/>
      <w:lang w:val="ro-RO"/>
    </w:rPr>
  </w:style>
  <w:style w:type="paragraph" w:customStyle="1" w:styleId="HTMLBody">
    <w:name w:val="HTML Body"/>
    <w:rsid w:val="00E07753"/>
    <w:pPr>
      <w:suppressAutoHyphens/>
      <w:spacing w:after="0" w:line="240" w:lineRule="auto"/>
    </w:pPr>
    <w:rPr>
      <w:rFonts w:ascii="Arial" w:eastAsia="Times New Roman" w:hAnsi="Arial" w:cs="Times New Roman"/>
      <w:sz w:val="20"/>
      <w:szCs w:val="20"/>
      <w:lang w:eastAsia="ar-SA"/>
    </w:rPr>
  </w:style>
  <w:style w:type="paragraph" w:customStyle="1" w:styleId="ReturnAddress">
    <w:name w:val="Return Address"/>
    <w:basedOn w:val="Normal"/>
    <w:rsid w:val="00E07753"/>
    <w:pPr>
      <w:keepLines/>
      <w:spacing w:line="200" w:lineRule="atLeast"/>
    </w:pPr>
    <w:rPr>
      <w:rFonts w:ascii="Arial" w:hAnsi="Arial"/>
      <w:spacing w:val="-2"/>
      <w:sz w:val="16"/>
      <w:szCs w:val="20"/>
    </w:rPr>
  </w:style>
  <w:style w:type="paragraph" w:customStyle="1" w:styleId="CMSHeadL7">
    <w:name w:val="CMS Head L7"/>
    <w:basedOn w:val="Normal"/>
    <w:rsid w:val="00E07753"/>
    <w:pPr>
      <w:numPr>
        <w:ilvl w:val="6"/>
        <w:numId w:val="1"/>
      </w:numPr>
      <w:spacing w:after="240"/>
      <w:outlineLvl w:val="6"/>
    </w:pPr>
    <w:rPr>
      <w:rFonts w:ascii="Garamond MT" w:hAnsi="Garamond MT"/>
      <w:lang w:val="ro-RO"/>
    </w:rPr>
  </w:style>
  <w:style w:type="paragraph" w:customStyle="1" w:styleId="CMSHeadL4">
    <w:name w:val="CMS Head L4"/>
    <w:basedOn w:val="Normal"/>
    <w:rsid w:val="00E07753"/>
    <w:pPr>
      <w:numPr>
        <w:ilvl w:val="3"/>
        <w:numId w:val="1"/>
      </w:numPr>
      <w:tabs>
        <w:tab w:val="left" w:pos="1701"/>
      </w:tabs>
      <w:spacing w:after="240"/>
      <w:outlineLvl w:val="3"/>
    </w:pPr>
    <w:rPr>
      <w:rFonts w:ascii="Garamond MT" w:hAnsi="Garamond MT"/>
      <w:lang w:val="ro-RO"/>
    </w:rPr>
  </w:style>
  <w:style w:type="paragraph" w:customStyle="1" w:styleId="CMSHeadL5">
    <w:name w:val="CMS Head L5"/>
    <w:basedOn w:val="Normal"/>
    <w:rsid w:val="00E07753"/>
    <w:pPr>
      <w:numPr>
        <w:ilvl w:val="4"/>
        <w:numId w:val="1"/>
      </w:numPr>
      <w:tabs>
        <w:tab w:val="left" w:pos="2552"/>
      </w:tabs>
      <w:spacing w:after="240"/>
      <w:outlineLvl w:val="4"/>
    </w:pPr>
    <w:rPr>
      <w:rFonts w:ascii="Garamond MT" w:hAnsi="Garamond MT"/>
      <w:lang w:val="ro-RO"/>
    </w:rPr>
  </w:style>
  <w:style w:type="paragraph" w:customStyle="1" w:styleId="CMSHeadL6">
    <w:name w:val="CMS Head L6"/>
    <w:basedOn w:val="Normal"/>
    <w:rsid w:val="00E07753"/>
    <w:pPr>
      <w:numPr>
        <w:ilvl w:val="5"/>
        <w:numId w:val="1"/>
      </w:numPr>
      <w:tabs>
        <w:tab w:val="left" w:pos="3402"/>
      </w:tabs>
      <w:spacing w:after="240"/>
      <w:outlineLvl w:val="5"/>
    </w:pPr>
    <w:rPr>
      <w:rFonts w:ascii="Garamond MT" w:hAnsi="Garamond MT"/>
      <w:lang w:val="ro-RO"/>
    </w:rPr>
  </w:style>
  <w:style w:type="paragraph" w:customStyle="1" w:styleId="CMSHeadL8">
    <w:name w:val="CMS Head L8"/>
    <w:basedOn w:val="Normal"/>
    <w:rsid w:val="00E07753"/>
    <w:pPr>
      <w:numPr>
        <w:ilvl w:val="7"/>
        <w:numId w:val="1"/>
      </w:numPr>
      <w:tabs>
        <w:tab w:val="left" w:pos="1701"/>
      </w:tabs>
      <w:spacing w:after="240"/>
      <w:outlineLvl w:val="7"/>
    </w:pPr>
    <w:rPr>
      <w:rFonts w:ascii="Garamond MT" w:hAnsi="Garamond MT"/>
      <w:lang w:val="ro-RO"/>
    </w:rPr>
  </w:style>
  <w:style w:type="paragraph" w:customStyle="1" w:styleId="CaracterCaracter">
    <w:name w:val="Caracter Caracter"/>
    <w:basedOn w:val="Normal"/>
    <w:rsid w:val="00E07753"/>
    <w:rPr>
      <w:lang w:val="pl-PL" w:eastAsia="pl-PL"/>
    </w:rPr>
  </w:style>
  <w:style w:type="paragraph" w:customStyle="1" w:styleId="Char">
    <w:name w:val="Char"/>
    <w:basedOn w:val="Normal"/>
    <w:rsid w:val="00E07753"/>
    <w:rPr>
      <w:lang w:val="pl-PL" w:eastAsia="pl-PL"/>
    </w:rPr>
  </w:style>
  <w:style w:type="paragraph" w:customStyle="1" w:styleId="Frspaiere1">
    <w:name w:val="Fără spațiere1"/>
    <w:rsid w:val="00E07753"/>
    <w:pPr>
      <w:spacing w:after="0" w:line="240" w:lineRule="auto"/>
    </w:pPr>
    <w:rPr>
      <w:rFonts w:ascii="Calibri" w:eastAsia="Calibri" w:hAnsi="Calibri" w:cs="Times New Roman"/>
      <w:lang w:val="ro-RO" w:eastAsia="ro-RO"/>
    </w:rPr>
  </w:style>
  <w:style w:type="paragraph" w:customStyle="1" w:styleId="ZchnZchn3">
    <w:name w:val="Zchn Zchn3"/>
    <w:basedOn w:val="Normal"/>
    <w:rsid w:val="00E07753"/>
    <w:rPr>
      <w:lang w:val="pl-PL" w:eastAsia="pl-PL"/>
    </w:rPr>
  </w:style>
  <w:style w:type="paragraph" w:customStyle="1" w:styleId="CharCharCharCharCaracter">
    <w:name w:val="Char Char Char Char Caracter"/>
    <w:basedOn w:val="Normal"/>
    <w:rsid w:val="00E07753"/>
    <w:pPr>
      <w:tabs>
        <w:tab w:val="left" w:pos="709"/>
      </w:tabs>
    </w:pPr>
    <w:rPr>
      <w:rFonts w:ascii="Tahoma" w:hAnsi="Tahoma"/>
      <w:lang w:val="pl-PL" w:eastAsia="pl-PL"/>
    </w:rPr>
  </w:style>
  <w:style w:type="character" w:customStyle="1" w:styleId="tpa1">
    <w:name w:val="tpa1"/>
    <w:basedOn w:val="DefaultParagraphFont"/>
    <w:rsid w:val="00E07753"/>
  </w:style>
  <w:style w:type="character" w:customStyle="1" w:styleId="text1">
    <w:name w:val="text1"/>
    <w:basedOn w:val="DefaultParagraphFont"/>
    <w:rsid w:val="00E07753"/>
    <w:rPr>
      <w:rFonts w:ascii="Arial" w:hAnsi="Arial" w:cs="Arial" w:hint="default"/>
      <w:color w:val="000000"/>
      <w:sz w:val="17"/>
      <w:szCs w:val="17"/>
    </w:rPr>
  </w:style>
  <w:style w:type="character" w:customStyle="1" w:styleId="linie1">
    <w:name w:val="linie1"/>
    <w:basedOn w:val="DefaultParagraphFont"/>
    <w:rsid w:val="00E07753"/>
    <w:rPr>
      <w:b/>
      <w:bCs/>
      <w:color w:val="000000"/>
    </w:rPr>
  </w:style>
  <w:style w:type="character" w:customStyle="1" w:styleId="articol1">
    <w:name w:val="articol1"/>
    <w:basedOn w:val="DefaultParagraphFont"/>
    <w:rsid w:val="00E07753"/>
    <w:rPr>
      <w:b/>
      <w:bCs/>
      <w:color w:val="009500"/>
    </w:rPr>
  </w:style>
  <w:style w:type="character" w:customStyle="1" w:styleId="CharChar4">
    <w:name w:val="Char Char4"/>
    <w:basedOn w:val="DefaultParagraphFont"/>
    <w:rsid w:val="00E07753"/>
    <w:rPr>
      <w:rFonts w:ascii="Arial" w:hAnsi="Arial" w:cs="Arial" w:hint="default"/>
      <w:b/>
      <w:bCs/>
      <w:kern w:val="32"/>
      <w:sz w:val="32"/>
      <w:szCs w:val="32"/>
      <w:lang w:val="en-CA"/>
    </w:rPr>
  </w:style>
  <w:style w:type="character" w:customStyle="1" w:styleId="Marker">
    <w:name w:val="Marker"/>
    <w:basedOn w:val="DefaultParagraphFont"/>
    <w:rsid w:val="00E07753"/>
    <w:rPr>
      <w:color w:val="0000FF"/>
    </w:rPr>
  </w:style>
  <w:style w:type="character" w:customStyle="1" w:styleId="alineat1">
    <w:name w:val="alineat1"/>
    <w:basedOn w:val="DefaultParagraphFont"/>
    <w:rsid w:val="00E07753"/>
    <w:rPr>
      <w:b/>
      <w:bCs/>
      <w:color w:val="000000"/>
    </w:rPr>
  </w:style>
  <w:style w:type="character" w:customStyle="1" w:styleId="litera1">
    <w:name w:val="litera1"/>
    <w:basedOn w:val="DefaultParagraphFont"/>
    <w:rsid w:val="00E07753"/>
    <w:rPr>
      <w:b/>
      <w:bCs/>
      <w:color w:val="000000"/>
    </w:rPr>
  </w:style>
  <w:style w:type="character" w:customStyle="1" w:styleId="indent">
    <w:name w:val="indent"/>
    <w:basedOn w:val="DefaultParagraphFont"/>
    <w:rsid w:val="00E07753"/>
  </w:style>
  <w:style w:type="character" w:customStyle="1" w:styleId="tal1">
    <w:name w:val="tal1"/>
    <w:basedOn w:val="DefaultParagraphFont"/>
    <w:rsid w:val="00E07753"/>
  </w:style>
  <w:style w:type="character" w:customStyle="1" w:styleId="cat1">
    <w:name w:val="cat1"/>
    <w:basedOn w:val="DefaultParagraphFont"/>
    <w:rsid w:val="00E07753"/>
    <w:rPr>
      <w:rFonts w:ascii="Arial" w:hAnsi="Arial" w:cs="Arial" w:hint="default"/>
      <w:b/>
      <w:bCs/>
      <w:color w:val="666666"/>
      <w:sz w:val="23"/>
      <w:szCs w:val="23"/>
    </w:rPr>
  </w:style>
  <w:style w:type="character" w:customStyle="1" w:styleId="ln2talineat">
    <w:name w:val="ln2talineat"/>
    <w:basedOn w:val="DefaultParagraphFont"/>
    <w:rsid w:val="00E07753"/>
  </w:style>
  <w:style w:type="character" w:customStyle="1" w:styleId="red-jos1">
    <w:name w:val="red-jos1"/>
    <w:basedOn w:val="DefaultParagraphFont"/>
    <w:rsid w:val="00E07753"/>
    <w:rPr>
      <w:b/>
      <w:bCs/>
      <w:color w:val="CC0000"/>
      <w:sz w:val="23"/>
      <w:szCs w:val="23"/>
    </w:rPr>
  </w:style>
  <w:style w:type="character" w:customStyle="1" w:styleId="BodyTextChar1Char">
    <w:name w:val="Body Text Char1 Char"/>
    <w:aliases w:val="Body Text Char Char Char,bt Char Char Char,Body Text Char1 Char Char Char,Body Text Char Char Char Char Char,Body Text Char2 Char1 Char Char Char Char,Body Text Char1 Char Char1 Char Char Char Char,Body Char"/>
    <w:basedOn w:val="DefaultParagraphFont"/>
    <w:rsid w:val="00E07753"/>
    <w:rPr>
      <w:rFonts w:ascii="Arial" w:hAnsi="Arial" w:cs="Arial" w:hint="default"/>
      <w:sz w:val="21"/>
      <w:lang w:val="en-GB" w:eastAsia="en-US" w:bidi="ar-SA"/>
    </w:rPr>
  </w:style>
  <w:style w:type="character" w:customStyle="1" w:styleId="paragraf1">
    <w:name w:val="paragraf1"/>
    <w:basedOn w:val="DefaultParagraphFont"/>
    <w:rsid w:val="00E07753"/>
  </w:style>
  <w:style w:type="character" w:customStyle="1" w:styleId="z-BottomofFormChar">
    <w:name w:val="z-Bottom of Form Char"/>
    <w:basedOn w:val="DefaultParagraphFont"/>
    <w:link w:val="z-BottomofForm"/>
    <w:uiPriority w:val="99"/>
    <w:rsid w:val="00E0775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E07753"/>
    <w:pPr>
      <w:pBdr>
        <w:top w:val="single" w:sz="6" w:space="1" w:color="auto"/>
      </w:pBdr>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E07753"/>
    <w:rPr>
      <w:rFonts w:ascii="Arial" w:eastAsia="Times New Roman" w:hAnsi="Arial" w:cs="Arial"/>
      <w:vanish/>
      <w:sz w:val="16"/>
      <w:szCs w:val="16"/>
    </w:rPr>
  </w:style>
  <w:style w:type="character" w:customStyle="1" w:styleId="Parteainferioaramachetei-zCaracter1">
    <w:name w:val="Partea inferioară a machetei-z Caracter1"/>
    <w:basedOn w:val="DefaultParagraphFont"/>
    <w:uiPriority w:val="99"/>
    <w:semiHidden/>
    <w:rsid w:val="00E07753"/>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semiHidden/>
    <w:rsid w:val="00E07753"/>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E07753"/>
    <w:pPr>
      <w:pBdr>
        <w:bottom w:val="single" w:sz="6" w:space="1" w:color="auto"/>
      </w:pBdr>
      <w:jc w:val="center"/>
    </w:pPr>
    <w:rPr>
      <w:rFonts w:ascii="Arial" w:hAnsi="Arial" w:cs="Arial"/>
      <w:vanish/>
      <w:sz w:val="16"/>
      <w:szCs w:val="16"/>
    </w:rPr>
  </w:style>
  <w:style w:type="character" w:customStyle="1" w:styleId="z-TopofFormChar1">
    <w:name w:val="z-Top of Form Char1"/>
    <w:basedOn w:val="DefaultParagraphFont"/>
    <w:uiPriority w:val="99"/>
    <w:semiHidden/>
    <w:rsid w:val="00E07753"/>
    <w:rPr>
      <w:rFonts w:ascii="Arial" w:eastAsia="Times New Roman" w:hAnsi="Arial" w:cs="Arial"/>
      <w:vanish/>
      <w:sz w:val="16"/>
      <w:szCs w:val="16"/>
    </w:rPr>
  </w:style>
  <w:style w:type="character" w:customStyle="1" w:styleId="Parteasuperioaramachetei-zCaracter1">
    <w:name w:val="Partea superioară a machetei-z Caracter1"/>
    <w:basedOn w:val="DefaultParagraphFont"/>
    <w:uiPriority w:val="99"/>
    <w:semiHidden/>
    <w:rsid w:val="00E07753"/>
    <w:rPr>
      <w:rFonts w:ascii="Arial" w:eastAsia="Times New Roman" w:hAnsi="Arial" w:cs="Arial"/>
      <w:vanish/>
      <w:sz w:val="16"/>
      <w:szCs w:val="16"/>
      <w:lang w:val="en-US"/>
    </w:rPr>
  </w:style>
  <w:style w:type="paragraph" w:customStyle="1" w:styleId="AufzhlungText">
    <w:name w:val="Aufzählung Text"/>
    <w:basedOn w:val="idstandard"/>
    <w:rsid w:val="00E07753"/>
    <w:pPr>
      <w:tabs>
        <w:tab w:val="left" w:pos="454"/>
        <w:tab w:val="left" w:pos="567"/>
      </w:tabs>
      <w:ind w:left="454" w:hanging="227"/>
    </w:pPr>
    <w:rPr>
      <w:lang w:val="en-GB"/>
    </w:rPr>
  </w:style>
  <w:style w:type="character" w:styleId="Strong">
    <w:name w:val="Strong"/>
    <w:basedOn w:val="DefaultParagraphFont"/>
    <w:qFormat/>
    <w:rsid w:val="00E07753"/>
    <w:rPr>
      <w:b/>
      <w:bCs/>
    </w:rPr>
  </w:style>
  <w:style w:type="paragraph" w:customStyle="1" w:styleId="Listparagraf2">
    <w:name w:val="Listă paragraf2"/>
    <w:basedOn w:val="Normal"/>
    <w:rsid w:val="00E07753"/>
    <w:pPr>
      <w:ind w:left="720" w:hanging="357"/>
      <w:jc w:val="both"/>
    </w:pPr>
    <w:rPr>
      <w:sz w:val="22"/>
      <w:szCs w:val="20"/>
      <w:lang w:val="en-CA"/>
    </w:rPr>
  </w:style>
  <w:style w:type="paragraph" w:customStyle="1" w:styleId="Frspaiere2">
    <w:name w:val="Fără spațiere2"/>
    <w:rsid w:val="00E07753"/>
    <w:pPr>
      <w:spacing w:after="0" w:line="240" w:lineRule="auto"/>
    </w:pPr>
    <w:rPr>
      <w:rFonts w:ascii="Calibri" w:eastAsia="Calibri" w:hAnsi="Calibri" w:cs="Times New Roman"/>
      <w:lang w:val="ro-RO" w:eastAsia="ro-RO"/>
    </w:rPr>
  </w:style>
  <w:style w:type="character" w:customStyle="1" w:styleId="label">
    <w:name w:val="label"/>
    <w:basedOn w:val="DefaultParagraphFont"/>
    <w:rsid w:val="00E07753"/>
  </w:style>
  <w:style w:type="character" w:customStyle="1" w:styleId="styled-dropdown-select-all">
    <w:name w:val="styled-dropdown-select-all"/>
    <w:basedOn w:val="DefaultParagraphFont"/>
    <w:rsid w:val="00E07753"/>
  </w:style>
  <w:style w:type="character" w:customStyle="1" w:styleId="apple-converted-space">
    <w:name w:val="apple-converted-space"/>
    <w:basedOn w:val="DefaultParagraphFont"/>
    <w:rsid w:val="00E07753"/>
  </w:style>
  <w:style w:type="character" w:customStyle="1" w:styleId="typeahead">
    <w:name w:val="/typeahead"/>
    <w:basedOn w:val="DefaultParagraphFont"/>
    <w:rsid w:val="00E07753"/>
  </w:style>
  <w:style w:type="character" w:customStyle="1" w:styleId="twitter-typeahead">
    <w:name w:val="twitter-typeahead"/>
    <w:basedOn w:val="DefaultParagraphFont"/>
    <w:rsid w:val="00E07753"/>
  </w:style>
  <w:style w:type="character" w:customStyle="1" w:styleId="Legend1">
    <w:name w:val="Legendă1"/>
    <w:basedOn w:val="DefaultParagraphFont"/>
    <w:rsid w:val="00E07753"/>
  </w:style>
  <w:style w:type="character" w:customStyle="1" w:styleId="gem">
    <w:name w:val="gem"/>
    <w:basedOn w:val="DefaultParagraphFont"/>
    <w:rsid w:val="00E07753"/>
  </w:style>
  <w:style w:type="character" w:customStyle="1" w:styleId="sub-nav-header-arrow">
    <w:name w:val="sub-nav-header-arrow"/>
    <w:basedOn w:val="DefaultParagraphFont"/>
    <w:rsid w:val="00E07753"/>
  </w:style>
  <w:style w:type="character" w:customStyle="1" w:styleId="act-set-row">
    <w:name w:val="act-set-row"/>
    <w:basedOn w:val="DefaultParagraphFont"/>
    <w:rsid w:val="00E07753"/>
  </w:style>
  <w:style w:type="character" w:customStyle="1" w:styleId="act-set-icon">
    <w:name w:val="act-set-icon"/>
    <w:basedOn w:val="DefaultParagraphFont"/>
    <w:rsid w:val="00E07753"/>
  </w:style>
  <w:style w:type="character" w:customStyle="1" w:styleId="act-set-icon-image">
    <w:name w:val="act-set-icon-image"/>
    <w:basedOn w:val="DefaultParagraphFont"/>
    <w:rsid w:val="00E07753"/>
  </w:style>
  <w:style w:type="character" w:customStyle="1" w:styleId="act-set-name">
    <w:name w:val="act-set-name"/>
    <w:basedOn w:val="DefaultParagraphFont"/>
    <w:rsid w:val="00E07753"/>
  </w:style>
  <w:style w:type="character" w:customStyle="1" w:styleId="act-set-action">
    <w:name w:val="act-set-action"/>
    <w:basedOn w:val="DefaultParagraphFont"/>
    <w:rsid w:val="00E07753"/>
  </w:style>
  <w:style w:type="character" w:customStyle="1" w:styleId="qh-icon">
    <w:name w:val="qh-icon"/>
    <w:basedOn w:val="DefaultParagraphFont"/>
    <w:rsid w:val="00E07753"/>
  </w:style>
  <w:style w:type="character" w:customStyle="1" w:styleId="account-settings-link">
    <w:name w:val="account-settings-link"/>
    <w:basedOn w:val="DefaultParagraphFont"/>
    <w:rsid w:val="00E07753"/>
  </w:style>
  <w:style w:type="character" w:customStyle="1" w:styleId="nav-link">
    <w:name w:val="nav-link"/>
    <w:basedOn w:val="DefaultParagraphFont"/>
    <w:rsid w:val="00E07753"/>
  </w:style>
  <w:style w:type="paragraph" w:customStyle="1" w:styleId="intro">
    <w:name w:val="intro"/>
    <w:basedOn w:val="Normal"/>
    <w:rsid w:val="00E07753"/>
    <w:pPr>
      <w:spacing w:before="100" w:beforeAutospacing="1" w:after="100" w:afterAutospacing="1"/>
    </w:pPr>
    <w:rPr>
      <w:lang w:val="ro-RO" w:eastAsia="ro-RO"/>
    </w:rPr>
  </w:style>
  <w:style w:type="character" w:customStyle="1" w:styleId="fn">
    <w:name w:val="fn"/>
    <w:basedOn w:val="DefaultParagraphFont"/>
    <w:rsid w:val="00E07753"/>
  </w:style>
  <w:style w:type="paragraph" w:customStyle="1" w:styleId="Title1">
    <w:name w:val="Title1"/>
    <w:basedOn w:val="Normal"/>
    <w:rsid w:val="00E07753"/>
    <w:pPr>
      <w:spacing w:before="100" w:beforeAutospacing="1" w:after="100" w:afterAutospacing="1"/>
    </w:pPr>
    <w:rPr>
      <w:lang w:val="ro-RO" w:eastAsia="ro-RO"/>
    </w:rPr>
  </w:style>
  <w:style w:type="paragraph" w:customStyle="1" w:styleId="action-links">
    <w:name w:val="action-links"/>
    <w:basedOn w:val="Normal"/>
    <w:rsid w:val="00E07753"/>
    <w:pPr>
      <w:spacing w:before="100" w:beforeAutospacing="1" w:after="100" w:afterAutospacing="1"/>
    </w:pPr>
    <w:rPr>
      <w:lang w:val="ro-RO" w:eastAsia="ro-RO"/>
    </w:rPr>
  </w:style>
  <w:style w:type="character" w:styleId="Emphasis">
    <w:name w:val="Emphasis"/>
    <w:basedOn w:val="DefaultParagraphFont"/>
    <w:uiPriority w:val="20"/>
    <w:qFormat/>
    <w:rsid w:val="00E07753"/>
    <w:rPr>
      <w:i/>
      <w:iCs/>
    </w:rPr>
  </w:style>
  <w:style w:type="paragraph" w:customStyle="1" w:styleId="Indentcorptext21">
    <w:name w:val="Indent corp text 21"/>
    <w:basedOn w:val="Normal"/>
    <w:rsid w:val="00E07753"/>
    <w:pPr>
      <w:widowControl w:val="0"/>
      <w:suppressAutoHyphens/>
      <w:ind w:left="-142"/>
      <w:jc w:val="both"/>
    </w:pPr>
    <w:rPr>
      <w:rFonts w:eastAsia="Lucida Sans Unicode" w:cs="Mangal"/>
      <w:kern w:val="1"/>
      <w:sz w:val="28"/>
      <w:lang w:val="ro-RO" w:eastAsia="hi-IN" w:bidi="hi-IN"/>
    </w:rPr>
  </w:style>
  <w:style w:type="paragraph" w:customStyle="1" w:styleId="Indentcorptext22">
    <w:name w:val="Indent corp text 22"/>
    <w:basedOn w:val="Normal"/>
    <w:rsid w:val="00E07753"/>
    <w:pPr>
      <w:widowControl w:val="0"/>
      <w:suppressAutoHyphens/>
      <w:ind w:left="-142"/>
      <w:jc w:val="both"/>
    </w:pPr>
    <w:rPr>
      <w:rFonts w:eastAsia="Lucida Sans Unicode" w:cs="Mangal"/>
      <w:kern w:val="1"/>
      <w:sz w:val="28"/>
      <w:lang w:val="ro-RO" w:eastAsia="hi-IN" w:bidi="hi-IN"/>
    </w:rPr>
  </w:style>
  <w:style w:type="paragraph" w:customStyle="1" w:styleId="Indentcorptext23">
    <w:name w:val="Indent corp text 23"/>
    <w:basedOn w:val="Normal"/>
    <w:rsid w:val="00E07753"/>
    <w:pPr>
      <w:widowControl w:val="0"/>
      <w:suppressAutoHyphens/>
      <w:ind w:left="-142"/>
      <w:jc w:val="both"/>
    </w:pPr>
    <w:rPr>
      <w:rFonts w:eastAsia="Lucida Sans Unicode" w:cs="Mangal"/>
      <w:kern w:val="1"/>
      <w:sz w:val="28"/>
      <w:lang w:val="ro-RO" w:eastAsia="hi-IN" w:bidi="hi-IN"/>
    </w:rPr>
  </w:style>
  <w:style w:type="character" w:customStyle="1" w:styleId="IndentcorptextCaracter1">
    <w:name w:val="Indent corp text Caracter1"/>
    <w:basedOn w:val="DefaultParagraphFont"/>
    <w:locked/>
    <w:rsid w:val="00E07753"/>
    <w:rPr>
      <w:rFonts w:ascii="Times New Roman" w:eastAsia="Times New Roman" w:hAnsi="Times New Roman" w:cs="Times New Roman"/>
      <w:sz w:val="28"/>
      <w:szCs w:val="24"/>
      <w:lang w:eastAsia="ro-RO"/>
    </w:rPr>
  </w:style>
  <w:style w:type="paragraph" w:customStyle="1" w:styleId="Caracter">
    <w:name w:val="Caracter"/>
    <w:basedOn w:val="Normal"/>
    <w:next w:val="NormalIndent"/>
    <w:rsid w:val="00E07753"/>
    <w:pPr>
      <w:spacing w:after="160" w:line="240" w:lineRule="exact"/>
    </w:pPr>
    <w:rPr>
      <w:rFonts w:ascii="Tahoma" w:hAnsi="Tahoma"/>
      <w:sz w:val="20"/>
      <w:szCs w:val="20"/>
    </w:rPr>
  </w:style>
  <w:style w:type="paragraph" w:styleId="NormalIndent">
    <w:name w:val="Normal Indent"/>
    <w:basedOn w:val="Normal"/>
    <w:uiPriority w:val="99"/>
    <w:semiHidden/>
    <w:unhideWhenUsed/>
    <w:rsid w:val="00E07753"/>
    <w:pPr>
      <w:widowControl w:val="0"/>
      <w:ind w:left="708"/>
      <w:jc w:val="both"/>
    </w:pPr>
    <w:rPr>
      <w:rFonts w:eastAsia="SimSun"/>
      <w:kern w:val="2"/>
      <w:sz w:val="21"/>
      <w:szCs w:val="20"/>
      <w:lang w:eastAsia="zh-CN"/>
    </w:rPr>
  </w:style>
  <w:style w:type="paragraph" w:customStyle="1" w:styleId="Normal2">
    <w:name w:val="Normal+2"/>
    <w:basedOn w:val="Default"/>
    <w:next w:val="Default"/>
    <w:rsid w:val="00E07753"/>
    <w:rPr>
      <w:color w:val="auto"/>
      <w:lang w:val="ro-RO" w:eastAsia="ro-RO"/>
    </w:rPr>
  </w:style>
  <w:style w:type="paragraph" w:customStyle="1" w:styleId="Heading32">
    <w:name w:val="Heading 3+2"/>
    <w:basedOn w:val="Default"/>
    <w:next w:val="Default"/>
    <w:rsid w:val="00E07753"/>
    <w:rPr>
      <w:color w:val="auto"/>
      <w:lang w:val="ro-RO" w:eastAsia="ro-RO"/>
    </w:rPr>
  </w:style>
  <w:style w:type="paragraph" w:customStyle="1" w:styleId="NormalWeb7">
    <w:name w:val="Normal (Web)7"/>
    <w:basedOn w:val="Normal"/>
    <w:rsid w:val="00E07753"/>
    <w:pPr>
      <w:spacing w:before="100" w:beforeAutospacing="1" w:after="100" w:afterAutospacing="1" w:line="210" w:lineRule="atLeast"/>
    </w:pPr>
    <w:rPr>
      <w:sz w:val="18"/>
      <w:szCs w:val="18"/>
    </w:rPr>
  </w:style>
  <w:style w:type="paragraph" w:customStyle="1" w:styleId="BodyTextIndent21">
    <w:name w:val="Body Text Indent 21"/>
    <w:basedOn w:val="Normal"/>
    <w:rsid w:val="00E07753"/>
    <w:pPr>
      <w:widowControl w:val="0"/>
      <w:suppressAutoHyphens/>
      <w:ind w:left="-142"/>
      <w:jc w:val="both"/>
    </w:pPr>
    <w:rPr>
      <w:rFonts w:eastAsia="Lucida Sans Unicode" w:cs="Mangal"/>
      <w:kern w:val="1"/>
      <w:sz w:val="28"/>
      <w:lang w:val="ro-RO" w:eastAsia="hi-IN" w:bidi="hi-IN"/>
    </w:rPr>
  </w:style>
  <w:style w:type="paragraph" w:customStyle="1" w:styleId="DefaultText">
    <w:name w:val="Default Text"/>
    <w:basedOn w:val="Normal"/>
    <w:rsid w:val="00E07753"/>
    <w:rPr>
      <w:noProof/>
      <w:szCs w:val="20"/>
    </w:rPr>
  </w:style>
  <w:style w:type="character" w:styleId="FollowedHyperlink">
    <w:name w:val="FollowedHyperlink"/>
    <w:basedOn w:val="DefaultParagraphFont"/>
    <w:uiPriority w:val="99"/>
    <w:semiHidden/>
    <w:unhideWhenUsed/>
    <w:rsid w:val="00E07753"/>
    <w:rPr>
      <w:color w:val="800080" w:themeColor="followedHyperlink"/>
      <w:u w:val="single"/>
    </w:rPr>
  </w:style>
  <w:style w:type="character" w:customStyle="1" w:styleId="BalloonTextChar1">
    <w:name w:val="Balloon Text Char1"/>
    <w:basedOn w:val="DefaultParagraphFont"/>
    <w:uiPriority w:val="99"/>
    <w:semiHidden/>
    <w:locked/>
    <w:rsid w:val="00E07753"/>
    <w:rPr>
      <w:rFonts w:ascii="Tahoma" w:eastAsia="Times New Roman" w:hAnsi="Tahoma" w:cs="Tahoma"/>
      <w:sz w:val="16"/>
      <w:szCs w:val="16"/>
    </w:rPr>
  </w:style>
  <w:style w:type="character" w:customStyle="1" w:styleId="CharChar">
    <w:name w:val="Char Char"/>
    <w:basedOn w:val="DefaultParagraphFont"/>
    <w:rsid w:val="00E07753"/>
    <w:rPr>
      <w:rFonts w:ascii="Tahoma" w:hAnsi="Tahoma" w:cs="Tahoma"/>
      <w:sz w:val="16"/>
      <w:szCs w:val="16"/>
      <w:lang w:val="en-US" w:eastAsia="en-US" w:bidi="ar-SA"/>
    </w:rPr>
  </w:style>
  <w:style w:type="character" w:customStyle="1" w:styleId="panchor1">
    <w:name w:val="panchor1"/>
    <w:basedOn w:val="DefaultParagraphFont"/>
    <w:rsid w:val="00E07753"/>
    <w:rPr>
      <w:rFonts w:ascii="Courier New" w:hAnsi="Courier New" w:cs="Courier New" w:hint="default"/>
      <w:color w:val="0000FF"/>
      <w:sz w:val="22"/>
      <w:szCs w:val="22"/>
      <w:u w:val="single"/>
    </w:rPr>
  </w:style>
  <w:style w:type="character" w:customStyle="1" w:styleId="apple-style-span">
    <w:name w:val="apple-style-span"/>
    <w:basedOn w:val="DefaultParagraphFont"/>
    <w:rsid w:val="00E07753"/>
  </w:style>
  <w:style w:type="paragraph" w:customStyle="1" w:styleId="DefaultText2">
    <w:name w:val="Default Text:2"/>
    <w:basedOn w:val="Normal"/>
    <w:rsid w:val="00E07753"/>
    <w:rPr>
      <w:szCs w:val="20"/>
    </w:rPr>
  </w:style>
  <w:style w:type="paragraph" w:customStyle="1" w:styleId="Body">
    <w:name w:val="Body"/>
    <w:basedOn w:val="Normal"/>
    <w:rsid w:val="00E07753"/>
    <w:pPr>
      <w:spacing w:after="140" w:line="290" w:lineRule="auto"/>
      <w:ind w:firstLine="709"/>
      <w:jc w:val="both"/>
    </w:pPr>
    <w:rPr>
      <w:rFonts w:ascii="Tahoma" w:hAnsi="Tahoma" w:cs="Tahoma"/>
      <w:color w:val="000000"/>
      <w:kern w:val="20"/>
      <w:szCs w:val="18"/>
      <w:lang w:val="ro-RO"/>
    </w:rPr>
  </w:style>
  <w:style w:type="paragraph" w:styleId="Title">
    <w:name w:val="Title"/>
    <w:basedOn w:val="Normal"/>
    <w:next w:val="Normal"/>
    <w:link w:val="TitleChar"/>
    <w:uiPriority w:val="1"/>
    <w:qFormat/>
    <w:rsid w:val="00E07753"/>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
    <w:rsid w:val="00E07753"/>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E07753"/>
    <w:pPr>
      <w:numPr>
        <w:ilvl w:val="1"/>
      </w:numPr>
    </w:pPr>
    <w:rPr>
      <w:rFonts w:ascii="Cambria" w:hAnsi="Cambria"/>
      <w:i/>
      <w:iCs/>
      <w:color w:val="4F81BD"/>
      <w:spacing w:val="15"/>
    </w:rPr>
  </w:style>
  <w:style w:type="character" w:customStyle="1" w:styleId="SubtitleChar">
    <w:name w:val="Subtitle Char"/>
    <w:basedOn w:val="DefaultParagraphFont"/>
    <w:link w:val="Subtitle"/>
    <w:uiPriority w:val="11"/>
    <w:rsid w:val="00E07753"/>
    <w:rPr>
      <w:rFonts w:ascii="Cambria" w:eastAsia="Times New Roman" w:hAnsi="Cambria" w:cs="Times New Roman"/>
      <w:i/>
      <w:iCs/>
      <w:color w:val="4F81BD"/>
      <w:spacing w:val="15"/>
      <w:sz w:val="24"/>
      <w:szCs w:val="24"/>
    </w:rPr>
  </w:style>
  <w:style w:type="paragraph" w:styleId="Quote">
    <w:name w:val="Quote"/>
    <w:basedOn w:val="Normal"/>
    <w:next w:val="Normal"/>
    <w:link w:val="QuoteChar"/>
    <w:uiPriority w:val="29"/>
    <w:qFormat/>
    <w:rsid w:val="00E07753"/>
    <w:rPr>
      <w:i/>
      <w:iCs/>
      <w:color w:val="000000"/>
      <w:sz w:val="20"/>
      <w:szCs w:val="20"/>
    </w:rPr>
  </w:style>
  <w:style w:type="character" w:customStyle="1" w:styleId="QuoteChar">
    <w:name w:val="Quote Char"/>
    <w:basedOn w:val="DefaultParagraphFont"/>
    <w:link w:val="Quote"/>
    <w:uiPriority w:val="29"/>
    <w:rsid w:val="00E07753"/>
    <w:rPr>
      <w:rFonts w:ascii="Times New Roman" w:eastAsia="Times New Roman" w:hAnsi="Times New Roman" w:cs="Times New Roman"/>
      <w:i/>
      <w:iCs/>
      <w:color w:val="000000"/>
      <w:sz w:val="20"/>
      <w:szCs w:val="20"/>
    </w:rPr>
  </w:style>
  <w:style w:type="paragraph" w:styleId="IntenseQuote">
    <w:name w:val="Intense Quote"/>
    <w:basedOn w:val="Normal"/>
    <w:next w:val="Normal"/>
    <w:link w:val="IntenseQuoteChar"/>
    <w:uiPriority w:val="30"/>
    <w:qFormat/>
    <w:rsid w:val="00E07753"/>
    <w:pPr>
      <w:pBdr>
        <w:bottom w:val="single" w:sz="4" w:space="4" w:color="4F81BD"/>
      </w:pBdr>
      <w:spacing w:before="200" w:after="280"/>
      <w:ind w:left="936" w:right="936"/>
    </w:pPr>
    <w:rPr>
      <w:b/>
      <w:bCs/>
      <w:i/>
      <w:iCs/>
      <w:color w:val="4F81BD"/>
      <w:sz w:val="20"/>
      <w:szCs w:val="20"/>
    </w:rPr>
  </w:style>
  <w:style w:type="character" w:customStyle="1" w:styleId="IntenseQuoteChar">
    <w:name w:val="Intense Quote Char"/>
    <w:basedOn w:val="DefaultParagraphFont"/>
    <w:link w:val="IntenseQuote"/>
    <w:uiPriority w:val="30"/>
    <w:rsid w:val="00E07753"/>
    <w:rPr>
      <w:rFonts w:ascii="Times New Roman" w:eastAsia="Times New Roman" w:hAnsi="Times New Roman" w:cs="Times New Roman"/>
      <w:b/>
      <w:bCs/>
      <w:i/>
      <w:iCs/>
      <w:color w:val="4F81BD"/>
      <w:sz w:val="20"/>
      <w:szCs w:val="20"/>
    </w:rPr>
  </w:style>
  <w:style w:type="character" w:styleId="SubtleEmphasis">
    <w:name w:val="Subtle Emphasis"/>
    <w:basedOn w:val="DefaultParagraphFont"/>
    <w:uiPriority w:val="19"/>
    <w:qFormat/>
    <w:rsid w:val="00E07753"/>
    <w:rPr>
      <w:i/>
      <w:iCs/>
      <w:color w:val="808080"/>
    </w:rPr>
  </w:style>
  <w:style w:type="character" w:styleId="IntenseEmphasis">
    <w:name w:val="Intense Emphasis"/>
    <w:basedOn w:val="DefaultParagraphFont"/>
    <w:uiPriority w:val="21"/>
    <w:qFormat/>
    <w:rsid w:val="00E07753"/>
    <w:rPr>
      <w:b/>
      <w:bCs/>
      <w:i/>
      <w:iCs/>
      <w:color w:val="4F81BD"/>
    </w:rPr>
  </w:style>
  <w:style w:type="character" w:styleId="SubtleReference">
    <w:name w:val="Subtle Reference"/>
    <w:basedOn w:val="DefaultParagraphFont"/>
    <w:uiPriority w:val="31"/>
    <w:qFormat/>
    <w:rsid w:val="00E07753"/>
    <w:rPr>
      <w:smallCaps/>
      <w:color w:val="C0504D"/>
      <w:u w:val="single"/>
    </w:rPr>
  </w:style>
  <w:style w:type="character" w:styleId="IntenseReference">
    <w:name w:val="Intense Reference"/>
    <w:basedOn w:val="DefaultParagraphFont"/>
    <w:uiPriority w:val="32"/>
    <w:qFormat/>
    <w:rsid w:val="00E07753"/>
    <w:rPr>
      <w:b/>
      <w:bCs/>
      <w:smallCaps/>
      <w:color w:val="C0504D"/>
      <w:spacing w:val="5"/>
      <w:u w:val="single"/>
    </w:rPr>
  </w:style>
  <w:style w:type="character" w:styleId="BookTitle">
    <w:name w:val="Book Title"/>
    <w:basedOn w:val="DefaultParagraphFont"/>
    <w:uiPriority w:val="33"/>
    <w:qFormat/>
    <w:rsid w:val="00E07753"/>
    <w:rPr>
      <w:b/>
      <w:bCs/>
      <w:smallCaps/>
      <w:spacing w:val="5"/>
    </w:rPr>
  </w:style>
  <w:style w:type="paragraph" w:styleId="TOCHeading">
    <w:name w:val="TOC Heading"/>
    <w:basedOn w:val="Heading1"/>
    <w:next w:val="Normal"/>
    <w:uiPriority w:val="39"/>
    <w:semiHidden/>
    <w:unhideWhenUsed/>
    <w:qFormat/>
    <w:rsid w:val="00E07753"/>
    <w:pPr>
      <w:keepLines/>
      <w:spacing w:before="480"/>
      <w:jc w:val="left"/>
      <w:outlineLvl w:val="9"/>
    </w:pPr>
    <w:rPr>
      <w:rFonts w:ascii="Cambria" w:hAnsi="Cambria"/>
      <w:b/>
      <w:bCs/>
      <w:color w:val="365F91"/>
      <w:lang w:val="en-US" w:bidi="en-US"/>
    </w:rPr>
  </w:style>
  <w:style w:type="character" w:customStyle="1" w:styleId="ar1">
    <w:name w:val="ar1"/>
    <w:rsid w:val="00E07753"/>
    <w:rPr>
      <w:b/>
      <w:bCs/>
      <w:color w:val="0000AF"/>
      <w:sz w:val="22"/>
      <w:szCs w:val="22"/>
    </w:rPr>
  </w:style>
  <w:style w:type="character" w:customStyle="1" w:styleId="tar1">
    <w:name w:val="tar1"/>
    <w:rsid w:val="00E07753"/>
    <w:rPr>
      <w:b/>
      <w:bCs/>
      <w:sz w:val="22"/>
      <w:szCs w:val="22"/>
    </w:rPr>
  </w:style>
  <w:style w:type="character" w:customStyle="1" w:styleId="al1">
    <w:name w:val="al1"/>
    <w:rsid w:val="00E07753"/>
    <w:rPr>
      <w:b/>
      <w:bCs/>
      <w:color w:val="008F00"/>
    </w:rPr>
  </w:style>
  <w:style w:type="character" w:customStyle="1" w:styleId="li1">
    <w:name w:val="li1"/>
    <w:rsid w:val="00E07753"/>
    <w:rPr>
      <w:b/>
      <w:bCs/>
      <w:color w:val="8F0000"/>
    </w:rPr>
  </w:style>
  <w:style w:type="character" w:customStyle="1" w:styleId="tli1">
    <w:name w:val="tli1"/>
    <w:basedOn w:val="DefaultParagraphFont"/>
    <w:rsid w:val="00E07753"/>
  </w:style>
  <w:style w:type="paragraph" w:customStyle="1" w:styleId="FirstParagraph">
    <w:name w:val="First Paragraph"/>
    <w:basedOn w:val="BodyText"/>
    <w:next w:val="BodyText"/>
    <w:qFormat/>
    <w:rsid w:val="00E07753"/>
    <w:pPr>
      <w:spacing w:before="180" w:after="180"/>
      <w:jc w:val="left"/>
    </w:pPr>
    <w:rPr>
      <w:rFonts w:asciiTheme="minorHAnsi" w:eastAsiaTheme="minorHAnsi" w:hAnsiTheme="minorHAnsi" w:cstheme="minorBidi"/>
      <w:sz w:val="24"/>
      <w:lang w:val="en-US" w:eastAsia="en-US"/>
    </w:rPr>
  </w:style>
  <w:style w:type="paragraph" w:customStyle="1" w:styleId="Compact">
    <w:name w:val="Compact"/>
    <w:basedOn w:val="BodyText"/>
    <w:qFormat/>
    <w:rsid w:val="00E07753"/>
    <w:pPr>
      <w:spacing w:before="36" w:after="36"/>
      <w:jc w:val="left"/>
    </w:pPr>
    <w:rPr>
      <w:rFonts w:asciiTheme="minorHAnsi" w:eastAsiaTheme="minorHAnsi" w:hAnsiTheme="minorHAnsi" w:cstheme="minorBidi"/>
      <w:sz w:val="24"/>
      <w:lang w:val="en-US" w:eastAsia="en-US"/>
    </w:rPr>
  </w:style>
  <w:style w:type="paragraph" w:customStyle="1" w:styleId="western">
    <w:name w:val="western"/>
    <w:basedOn w:val="Normal"/>
    <w:rsid w:val="00E07753"/>
    <w:pPr>
      <w:spacing w:before="100" w:beforeAutospacing="1" w:after="100" w:afterAutospacing="1"/>
    </w:pPr>
  </w:style>
  <w:style w:type="character" w:customStyle="1" w:styleId="fontstyle01">
    <w:name w:val="fontstyle01"/>
    <w:rsid w:val="00E07753"/>
    <w:rPr>
      <w:rFonts w:ascii="ArialMT" w:hAnsi="ArialMT" w:hint="default"/>
      <w:b w:val="0"/>
      <w:bCs w:val="0"/>
      <w:i w:val="0"/>
      <w:iCs w:val="0"/>
      <w:color w:val="000000"/>
      <w:sz w:val="24"/>
      <w:szCs w:val="24"/>
    </w:rPr>
  </w:style>
  <w:style w:type="character" w:customStyle="1" w:styleId="fontstyle21">
    <w:name w:val="fontstyle21"/>
    <w:rsid w:val="00E07753"/>
    <w:rPr>
      <w:rFonts w:ascii="Arial-BoldMT" w:hAnsi="Arial-BoldMT" w:hint="default"/>
      <w:b/>
      <w:bCs/>
      <w:i w:val="0"/>
      <w:iCs w:val="0"/>
      <w:color w:val="000000"/>
      <w:sz w:val="20"/>
      <w:szCs w:val="20"/>
    </w:rPr>
  </w:style>
  <w:style w:type="paragraph" w:styleId="BodyTextIndent3">
    <w:name w:val="Body Text Indent 3"/>
    <w:basedOn w:val="Normal"/>
    <w:link w:val="BodyTextIndent3Char"/>
    <w:unhideWhenUsed/>
    <w:rsid w:val="00E07753"/>
    <w:pPr>
      <w:spacing w:after="120"/>
      <w:ind w:left="283"/>
    </w:pPr>
    <w:rPr>
      <w:sz w:val="16"/>
      <w:szCs w:val="16"/>
      <w:lang w:val="en-AU"/>
    </w:rPr>
  </w:style>
  <w:style w:type="character" w:customStyle="1" w:styleId="BodyTextIndent3Char">
    <w:name w:val="Body Text Indent 3 Char"/>
    <w:basedOn w:val="DefaultParagraphFont"/>
    <w:link w:val="BodyTextIndent3"/>
    <w:rsid w:val="00E07753"/>
    <w:rPr>
      <w:rFonts w:ascii="Times New Roman" w:eastAsia="Times New Roman" w:hAnsi="Times New Roman" w:cs="Times New Roman"/>
      <w:sz w:val="16"/>
      <w:szCs w:val="16"/>
      <w:lang w:val="en-AU"/>
    </w:rPr>
  </w:style>
  <w:style w:type="paragraph" w:customStyle="1" w:styleId="TableParagraph">
    <w:name w:val="Table Paragraph"/>
    <w:basedOn w:val="Normal"/>
    <w:uiPriority w:val="1"/>
    <w:qFormat/>
    <w:rsid w:val="00E07753"/>
    <w:pPr>
      <w:widowControl w:val="0"/>
      <w:autoSpaceDE w:val="0"/>
      <w:autoSpaceDN w:val="0"/>
    </w:pPr>
    <w:rPr>
      <w:sz w:val="22"/>
      <w:szCs w:val="22"/>
    </w:rPr>
  </w:style>
  <w:style w:type="character" w:customStyle="1" w:styleId="l5tlu1">
    <w:name w:val="l5tlu1"/>
    <w:basedOn w:val="DefaultParagraphFont"/>
    <w:rsid w:val="00E07753"/>
    <w:rPr>
      <w:b/>
      <w:bCs/>
      <w:color w:val="000000"/>
      <w:sz w:val="32"/>
      <w:szCs w:val="32"/>
    </w:rPr>
  </w:style>
  <w:style w:type="character" w:customStyle="1" w:styleId="ListParagraphChar">
    <w:name w:val="List Paragraph Char"/>
    <w:aliases w:val="body 2 Char,List_Paragraph Char,Multilevel para_II Char,List Paragraph compact Char,Normal bullet 2 Char,Paragraphe de liste 2 Char,Reference list Char,Bullet list Char,Numbered List Char,1st level - Bullet List Paragraph Char"/>
    <w:link w:val="ListParagraph"/>
    <w:uiPriority w:val="34"/>
    <w:qFormat/>
    <w:rsid w:val="00E07753"/>
    <w:rPr>
      <w:rFonts w:ascii="Times New Roman" w:eastAsia="Times New Roman" w:hAnsi="Times New Roman" w:cs="Times New Roman"/>
      <w:sz w:val="24"/>
      <w:szCs w:val="24"/>
    </w:rPr>
  </w:style>
  <w:style w:type="character" w:customStyle="1" w:styleId="panchor">
    <w:name w:val="panchor"/>
    <w:basedOn w:val="DefaultParagraphFont"/>
    <w:rsid w:val="00E07753"/>
  </w:style>
  <w:style w:type="character" w:customStyle="1" w:styleId="do1">
    <w:name w:val="do1"/>
    <w:rsid w:val="00E07753"/>
    <w:rPr>
      <w:b/>
      <w:bCs/>
      <w:sz w:val="26"/>
      <w:szCs w:val="26"/>
    </w:rPr>
  </w:style>
  <w:style w:type="paragraph" w:customStyle="1" w:styleId="instruct">
    <w:name w:val="instruct"/>
    <w:basedOn w:val="Normal"/>
    <w:rsid w:val="00E07753"/>
    <w:pPr>
      <w:widowControl w:val="0"/>
      <w:autoSpaceDE w:val="0"/>
      <w:autoSpaceDN w:val="0"/>
      <w:adjustRightInd w:val="0"/>
      <w:spacing w:before="40" w:after="40"/>
    </w:pPr>
    <w:rPr>
      <w:rFonts w:ascii="Trebuchet MS" w:hAnsi="Trebuchet MS" w:cs="Arial"/>
      <w:i/>
      <w:iCs/>
      <w:sz w:val="20"/>
      <w:szCs w:val="21"/>
      <w:lang w:val="ro-RO" w:eastAsia="sk-SK"/>
    </w:rPr>
  </w:style>
  <w:style w:type="paragraph" w:customStyle="1" w:styleId="al">
    <w:name w:val="a_l"/>
    <w:basedOn w:val="Normal"/>
    <w:rsid w:val="00E07753"/>
    <w:pPr>
      <w:spacing w:before="100" w:beforeAutospacing="1" w:after="100" w:afterAutospacing="1"/>
    </w:pPr>
  </w:style>
  <w:style w:type="character" w:styleId="FootnoteReference">
    <w:name w:val="footnote reference"/>
    <w:semiHidden/>
    <w:unhideWhenUsed/>
    <w:rsid w:val="00E07753"/>
    <w:rPr>
      <w:vertAlign w:val="superscript"/>
    </w:rPr>
  </w:style>
  <w:style w:type="character" w:customStyle="1" w:styleId="FootnoteCharacters">
    <w:name w:val="Footnote Characters"/>
    <w:rsid w:val="00E07753"/>
    <w:rPr>
      <w:vertAlign w:val="superscript"/>
    </w:rPr>
  </w:style>
  <w:style w:type="character" w:customStyle="1" w:styleId="slit">
    <w:name w:val="s_lit"/>
    <w:basedOn w:val="DefaultParagraphFont"/>
    <w:rsid w:val="00E07753"/>
  </w:style>
  <w:style w:type="character" w:customStyle="1" w:styleId="slitttl">
    <w:name w:val="s_lit_ttl"/>
    <w:basedOn w:val="DefaultParagraphFont"/>
    <w:rsid w:val="00E07753"/>
  </w:style>
  <w:style w:type="character" w:customStyle="1" w:styleId="slitbdy">
    <w:name w:val="s_lit_bdy"/>
    <w:basedOn w:val="DefaultParagraphFont"/>
    <w:rsid w:val="00E07753"/>
  </w:style>
  <w:style w:type="paragraph" w:customStyle="1" w:styleId="Standard">
    <w:name w:val="Standard"/>
    <w:rsid w:val="00E07753"/>
    <w:pPr>
      <w:widowControl w:val="0"/>
      <w:suppressAutoHyphens/>
      <w:autoSpaceDN w:val="0"/>
      <w:spacing w:after="0" w:line="240" w:lineRule="auto"/>
    </w:pPr>
    <w:rPr>
      <w:rFonts w:ascii="Times New Roman" w:eastAsia="Lucida Sans Unicode" w:hAnsi="Times New Roman" w:cs="Tahoma"/>
      <w:kern w:val="3"/>
      <w:sz w:val="24"/>
      <w:szCs w:val="24"/>
    </w:rPr>
  </w:style>
  <w:style w:type="character" w:customStyle="1" w:styleId="ln2tpunct">
    <w:name w:val="ln2tpunct"/>
    <w:basedOn w:val="DefaultParagraphFont"/>
    <w:rsid w:val="00E07753"/>
  </w:style>
  <w:style w:type="character" w:customStyle="1" w:styleId="ln2tlitera0">
    <w:name w:val="ln2tlitera0"/>
    <w:basedOn w:val="DefaultParagraphFont"/>
    <w:rsid w:val="00E07753"/>
  </w:style>
  <w:style w:type="character" w:customStyle="1" w:styleId="Heading10">
    <w:name w:val="Heading #1_"/>
    <w:link w:val="Heading11"/>
    <w:locked/>
    <w:rsid w:val="00E07753"/>
    <w:rPr>
      <w:shd w:val="clear" w:color="auto" w:fill="FFFFFF"/>
    </w:rPr>
  </w:style>
  <w:style w:type="character" w:customStyle="1" w:styleId="Headerorfooter">
    <w:name w:val="Header or footer_"/>
    <w:link w:val="Headerorfooter0"/>
    <w:locked/>
    <w:rsid w:val="00E07753"/>
    <w:rPr>
      <w:shd w:val="clear" w:color="auto" w:fill="FFFFFF"/>
    </w:rPr>
  </w:style>
  <w:style w:type="character" w:customStyle="1" w:styleId="Headerorfooter9pt">
    <w:name w:val="Header or footer + 9 pt"/>
    <w:rsid w:val="00E07753"/>
    <w:rPr>
      <w:spacing w:val="0"/>
      <w:sz w:val="18"/>
      <w:szCs w:val="18"/>
      <w:lang w:bidi="ar-SA"/>
    </w:rPr>
  </w:style>
  <w:style w:type="character" w:customStyle="1" w:styleId="Bodytext20">
    <w:name w:val="Body text (2)_"/>
    <w:link w:val="Bodytext21"/>
    <w:locked/>
    <w:rsid w:val="00E07753"/>
    <w:rPr>
      <w:sz w:val="24"/>
      <w:szCs w:val="24"/>
      <w:shd w:val="clear" w:color="auto" w:fill="FFFFFF"/>
    </w:rPr>
  </w:style>
  <w:style w:type="character" w:customStyle="1" w:styleId="Bodytext211ptBoldNotItalic">
    <w:name w:val="Body text (2) + 11 pt.Bold.Not Italic"/>
    <w:rsid w:val="00E07753"/>
    <w:rPr>
      <w:b/>
      <w:bCs/>
      <w:i/>
      <w:iCs/>
      <w:sz w:val="22"/>
      <w:szCs w:val="22"/>
      <w:lang w:bidi="ar-SA"/>
    </w:rPr>
  </w:style>
  <w:style w:type="character" w:customStyle="1" w:styleId="Bodytext0">
    <w:name w:val="Body text_"/>
    <w:link w:val="BodyText1"/>
    <w:locked/>
    <w:rsid w:val="00E07753"/>
    <w:rPr>
      <w:shd w:val="clear" w:color="auto" w:fill="FFFFFF"/>
    </w:rPr>
  </w:style>
  <w:style w:type="character" w:customStyle="1" w:styleId="BodytextBold">
    <w:name w:val="Body text + Bold"/>
    <w:rsid w:val="00E07753"/>
    <w:rPr>
      <w:b/>
      <w:bCs/>
      <w:sz w:val="22"/>
      <w:szCs w:val="22"/>
      <w:lang w:bidi="ar-SA"/>
    </w:rPr>
  </w:style>
  <w:style w:type="character" w:customStyle="1" w:styleId="BodytextBold57">
    <w:name w:val="Body text + Bold57"/>
    <w:rsid w:val="00E07753"/>
    <w:rPr>
      <w:b/>
      <w:bCs/>
      <w:sz w:val="22"/>
      <w:szCs w:val="22"/>
      <w:lang w:bidi="ar-SA"/>
    </w:rPr>
  </w:style>
  <w:style w:type="character" w:customStyle="1" w:styleId="BodytextItalic">
    <w:name w:val="Body text + Italic"/>
    <w:rsid w:val="00E07753"/>
    <w:rPr>
      <w:i/>
      <w:iCs/>
      <w:sz w:val="22"/>
      <w:szCs w:val="22"/>
      <w:lang w:bidi="ar-SA"/>
    </w:rPr>
  </w:style>
  <w:style w:type="character" w:customStyle="1" w:styleId="BodytextBold56">
    <w:name w:val="Body text + Bold56"/>
    <w:rsid w:val="00E07753"/>
    <w:rPr>
      <w:b/>
      <w:bCs/>
      <w:sz w:val="22"/>
      <w:szCs w:val="22"/>
      <w:lang w:bidi="ar-SA"/>
    </w:rPr>
  </w:style>
  <w:style w:type="character" w:customStyle="1" w:styleId="BodytextBold55">
    <w:name w:val="Body text + Bold55"/>
    <w:rsid w:val="00E07753"/>
    <w:rPr>
      <w:b/>
      <w:bCs/>
      <w:sz w:val="22"/>
      <w:szCs w:val="22"/>
      <w:lang w:bidi="ar-SA"/>
    </w:rPr>
  </w:style>
  <w:style w:type="character" w:customStyle="1" w:styleId="BodytextBold54">
    <w:name w:val="Body text + Bold54"/>
    <w:rsid w:val="00E07753"/>
    <w:rPr>
      <w:b/>
      <w:bCs/>
      <w:sz w:val="22"/>
      <w:szCs w:val="22"/>
      <w:lang w:bidi="ar-SA"/>
    </w:rPr>
  </w:style>
  <w:style w:type="character" w:customStyle="1" w:styleId="Bodytext211ptBoldNotItalic1">
    <w:name w:val="Body text (2) + 11 pt.Bold.Not Italic1"/>
    <w:rsid w:val="00E07753"/>
    <w:rPr>
      <w:b/>
      <w:bCs/>
      <w:i/>
      <w:iCs/>
      <w:sz w:val="22"/>
      <w:szCs w:val="22"/>
      <w:lang w:bidi="ar-SA"/>
    </w:rPr>
  </w:style>
  <w:style w:type="character" w:customStyle="1" w:styleId="BodytextBold53">
    <w:name w:val="Body text + Bold53"/>
    <w:rsid w:val="00E07753"/>
    <w:rPr>
      <w:b/>
      <w:bCs/>
      <w:sz w:val="22"/>
      <w:szCs w:val="22"/>
      <w:lang w:bidi="ar-SA"/>
    </w:rPr>
  </w:style>
  <w:style w:type="character" w:customStyle="1" w:styleId="BodytextBold52">
    <w:name w:val="Body text + Bold52"/>
    <w:rsid w:val="00E07753"/>
    <w:rPr>
      <w:b/>
      <w:bCs/>
      <w:sz w:val="22"/>
      <w:szCs w:val="22"/>
      <w:lang w:bidi="ar-SA"/>
    </w:rPr>
  </w:style>
  <w:style w:type="character" w:customStyle="1" w:styleId="Heading20">
    <w:name w:val="Heading #2_"/>
    <w:link w:val="Heading21"/>
    <w:locked/>
    <w:rsid w:val="00E07753"/>
    <w:rPr>
      <w:shd w:val="clear" w:color="auto" w:fill="FFFFFF"/>
    </w:rPr>
  </w:style>
  <w:style w:type="character" w:customStyle="1" w:styleId="BodytextBold51">
    <w:name w:val="Body text + Bold51"/>
    <w:rsid w:val="00E07753"/>
    <w:rPr>
      <w:b/>
      <w:bCs/>
      <w:sz w:val="22"/>
      <w:szCs w:val="22"/>
      <w:lang w:bidi="ar-SA"/>
    </w:rPr>
  </w:style>
  <w:style w:type="character" w:customStyle="1" w:styleId="BodytextBold50">
    <w:name w:val="Body text + Bold50"/>
    <w:rsid w:val="00E07753"/>
    <w:rPr>
      <w:b/>
      <w:bCs/>
      <w:sz w:val="22"/>
      <w:szCs w:val="22"/>
      <w:lang w:bidi="ar-SA"/>
    </w:rPr>
  </w:style>
  <w:style w:type="character" w:customStyle="1" w:styleId="BodytextBold49">
    <w:name w:val="Body text + Bold49"/>
    <w:rsid w:val="00E07753"/>
    <w:rPr>
      <w:b/>
      <w:bCs/>
      <w:sz w:val="22"/>
      <w:szCs w:val="22"/>
      <w:lang w:bidi="ar-SA"/>
    </w:rPr>
  </w:style>
  <w:style w:type="character" w:customStyle="1" w:styleId="BodytextBold48">
    <w:name w:val="Body text + Bold48"/>
    <w:rsid w:val="00E07753"/>
    <w:rPr>
      <w:b/>
      <w:bCs/>
      <w:sz w:val="22"/>
      <w:szCs w:val="22"/>
      <w:lang w:bidi="ar-SA"/>
    </w:rPr>
  </w:style>
  <w:style w:type="character" w:customStyle="1" w:styleId="BodytextItalic6">
    <w:name w:val="Body text + Italic6"/>
    <w:rsid w:val="00E07753"/>
    <w:rPr>
      <w:i/>
      <w:iCs/>
      <w:sz w:val="22"/>
      <w:szCs w:val="22"/>
      <w:lang w:bidi="ar-SA"/>
    </w:rPr>
  </w:style>
  <w:style w:type="character" w:customStyle="1" w:styleId="BodytextItalic5">
    <w:name w:val="Body text + Italic5"/>
    <w:rsid w:val="00E07753"/>
    <w:rPr>
      <w:i/>
      <w:iCs/>
      <w:sz w:val="22"/>
      <w:szCs w:val="22"/>
      <w:lang w:bidi="ar-SA"/>
    </w:rPr>
  </w:style>
  <w:style w:type="character" w:customStyle="1" w:styleId="BodytextBold47">
    <w:name w:val="Body text + Bold47"/>
    <w:rsid w:val="00E07753"/>
    <w:rPr>
      <w:b/>
      <w:bCs/>
      <w:sz w:val="22"/>
      <w:szCs w:val="22"/>
      <w:lang w:bidi="ar-SA"/>
    </w:rPr>
  </w:style>
  <w:style w:type="character" w:customStyle="1" w:styleId="BodytextBold46">
    <w:name w:val="Body text + Bold46"/>
    <w:rsid w:val="00E07753"/>
    <w:rPr>
      <w:b/>
      <w:bCs/>
      <w:sz w:val="22"/>
      <w:szCs w:val="22"/>
      <w:lang w:bidi="ar-SA"/>
    </w:rPr>
  </w:style>
  <w:style w:type="character" w:customStyle="1" w:styleId="BodytextBold45">
    <w:name w:val="Body text + Bold45"/>
    <w:rsid w:val="00E07753"/>
    <w:rPr>
      <w:b/>
      <w:bCs/>
      <w:sz w:val="22"/>
      <w:szCs w:val="22"/>
      <w:lang w:bidi="ar-SA"/>
    </w:rPr>
  </w:style>
  <w:style w:type="character" w:customStyle="1" w:styleId="BodytextBold44">
    <w:name w:val="Body text + Bold44"/>
    <w:rsid w:val="00E07753"/>
    <w:rPr>
      <w:b/>
      <w:bCs/>
      <w:sz w:val="22"/>
      <w:szCs w:val="22"/>
      <w:lang w:bidi="ar-SA"/>
    </w:rPr>
  </w:style>
  <w:style w:type="character" w:customStyle="1" w:styleId="BodytextBold43">
    <w:name w:val="Body text + Bold43"/>
    <w:rsid w:val="00E07753"/>
    <w:rPr>
      <w:b/>
      <w:bCs/>
      <w:sz w:val="22"/>
      <w:szCs w:val="22"/>
      <w:lang w:bidi="ar-SA"/>
    </w:rPr>
  </w:style>
  <w:style w:type="character" w:customStyle="1" w:styleId="Bodytext12ptItalic">
    <w:name w:val="Body text + 12 pt.Italic"/>
    <w:rsid w:val="00E07753"/>
    <w:rPr>
      <w:i/>
      <w:iCs/>
      <w:sz w:val="24"/>
      <w:szCs w:val="24"/>
      <w:lang w:bidi="ar-SA"/>
    </w:rPr>
  </w:style>
  <w:style w:type="character" w:customStyle="1" w:styleId="BodytextBold42">
    <w:name w:val="Body text + Bold42"/>
    <w:rsid w:val="00E07753"/>
    <w:rPr>
      <w:b/>
      <w:bCs/>
      <w:sz w:val="22"/>
      <w:szCs w:val="22"/>
      <w:lang w:bidi="ar-SA"/>
    </w:rPr>
  </w:style>
  <w:style w:type="character" w:customStyle="1" w:styleId="BodytextBold41">
    <w:name w:val="Body text + Bold41"/>
    <w:rsid w:val="00E07753"/>
    <w:rPr>
      <w:b/>
      <w:bCs/>
      <w:sz w:val="22"/>
      <w:szCs w:val="22"/>
      <w:lang w:bidi="ar-SA"/>
    </w:rPr>
  </w:style>
  <w:style w:type="character" w:customStyle="1" w:styleId="BodytextBold40">
    <w:name w:val="Body text + Bold40"/>
    <w:rsid w:val="00E07753"/>
    <w:rPr>
      <w:b/>
      <w:bCs/>
      <w:sz w:val="22"/>
      <w:szCs w:val="22"/>
      <w:lang w:bidi="ar-SA"/>
    </w:rPr>
  </w:style>
  <w:style w:type="character" w:customStyle="1" w:styleId="Bodytext30">
    <w:name w:val="Body text (3)_"/>
    <w:link w:val="Bodytext31"/>
    <w:locked/>
    <w:rsid w:val="00E07753"/>
    <w:rPr>
      <w:shd w:val="clear" w:color="auto" w:fill="FFFFFF"/>
    </w:rPr>
  </w:style>
  <w:style w:type="character" w:customStyle="1" w:styleId="BodytextBold39">
    <w:name w:val="Body text + Bold39"/>
    <w:rsid w:val="00E07753"/>
    <w:rPr>
      <w:b/>
      <w:bCs/>
      <w:sz w:val="22"/>
      <w:szCs w:val="22"/>
      <w:lang w:bidi="ar-SA"/>
    </w:rPr>
  </w:style>
  <w:style w:type="character" w:customStyle="1" w:styleId="BodytextItalic4">
    <w:name w:val="Body text + Italic4"/>
    <w:rsid w:val="00E07753"/>
    <w:rPr>
      <w:i/>
      <w:iCs/>
      <w:sz w:val="22"/>
      <w:szCs w:val="22"/>
      <w:lang w:bidi="ar-SA"/>
    </w:rPr>
  </w:style>
  <w:style w:type="character" w:customStyle="1" w:styleId="BodytextBold38">
    <w:name w:val="Body text + Bold38"/>
    <w:rsid w:val="00E07753"/>
    <w:rPr>
      <w:b/>
      <w:bCs/>
      <w:sz w:val="22"/>
      <w:szCs w:val="22"/>
      <w:lang w:bidi="ar-SA"/>
    </w:rPr>
  </w:style>
  <w:style w:type="character" w:customStyle="1" w:styleId="BodytextBold37">
    <w:name w:val="Body text + Bold37"/>
    <w:rsid w:val="00E07753"/>
    <w:rPr>
      <w:b/>
      <w:bCs/>
      <w:sz w:val="22"/>
      <w:szCs w:val="22"/>
      <w:lang w:bidi="ar-SA"/>
    </w:rPr>
  </w:style>
  <w:style w:type="character" w:customStyle="1" w:styleId="BodytextBold36">
    <w:name w:val="Body text + Bold36"/>
    <w:rsid w:val="00E07753"/>
    <w:rPr>
      <w:b/>
      <w:bCs/>
      <w:sz w:val="22"/>
      <w:szCs w:val="22"/>
      <w:lang w:bidi="ar-SA"/>
    </w:rPr>
  </w:style>
  <w:style w:type="character" w:customStyle="1" w:styleId="BodytextBold35">
    <w:name w:val="Body text + Bold35"/>
    <w:rsid w:val="00E07753"/>
    <w:rPr>
      <w:b/>
      <w:bCs/>
      <w:sz w:val="22"/>
      <w:szCs w:val="22"/>
      <w:lang w:bidi="ar-SA"/>
    </w:rPr>
  </w:style>
  <w:style w:type="character" w:customStyle="1" w:styleId="BodytextBold34">
    <w:name w:val="Body text + Bold34"/>
    <w:rsid w:val="00E07753"/>
    <w:rPr>
      <w:b/>
      <w:bCs/>
      <w:sz w:val="22"/>
      <w:szCs w:val="22"/>
      <w:lang w:bidi="ar-SA"/>
    </w:rPr>
  </w:style>
  <w:style w:type="character" w:customStyle="1" w:styleId="BodytextBold33">
    <w:name w:val="Body text + Bold33"/>
    <w:rsid w:val="00E07753"/>
    <w:rPr>
      <w:b/>
      <w:bCs/>
      <w:sz w:val="22"/>
      <w:szCs w:val="22"/>
      <w:lang w:bidi="ar-SA"/>
    </w:rPr>
  </w:style>
  <w:style w:type="character" w:customStyle="1" w:styleId="BodytextBold32">
    <w:name w:val="Body text + Bold32"/>
    <w:rsid w:val="00E07753"/>
    <w:rPr>
      <w:b/>
      <w:bCs/>
      <w:sz w:val="22"/>
      <w:szCs w:val="22"/>
      <w:lang w:bidi="ar-SA"/>
    </w:rPr>
  </w:style>
  <w:style w:type="character" w:customStyle="1" w:styleId="BodytextBold31">
    <w:name w:val="Body text + Bold31"/>
    <w:rsid w:val="00E07753"/>
    <w:rPr>
      <w:b/>
      <w:bCs/>
      <w:sz w:val="22"/>
      <w:szCs w:val="22"/>
      <w:lang w:bidi="ar-SA"/>
    </w:rPr>
  </w:style>
  <w:style w:type="character" w:customStyle="1" w:styleId="BodytextBold30">
    <w:name w:val="Body text + Bold30"/>
    <w:rsid w:val="00E07753"/>
    <w:rPr>
      <w:b/>
      <w:bCs/>
      <w:sz w:val="22"/>
      <w:szCs w:val="22"/>
      <w:lang w:bidi="ar-SA"/>
    </w:rPr>
  </w:style>
  <w:style w:type="character" w:customStyle="1" w:styleId="BodytextBold29">
    <w:name w:val="Body text + Bold29"/>
    <w:rsid w:val="00E07753"/>
    <w:rPr>
      <w:b/>
      <w:bCs/>
      <w:sz w:val="22"/>
      <w:szCs w:val="22"/>
      <w:lang w:bidi="ar-SA"/>
    </w:rPr>
  </w:style>
  <w:style w:type="character" w:customStyle="1" w:styleId="BodytextBold28">
    <w:name w:val="Body text + Bold28"/>
    <w:rsid w:val="00E07753"/>
    <w:rPr>
      <w:b/>
      <w:bCs/>
      <w:sz w:val="22"/>
      <w:szCs w:val="22"/>
      <w:lang w:bidi="ar-SA"/>
    </w:rPr>
  </w:style>
  <w:style w:type="character" w:customStyle="1" w:styleId="BodytextBold27">
    <w:name w:val="Body text + Bold27"/>
    <w:rsid w:val="00E07753"/>
    <w:rPr>
      <w:b/>
      <w:bCs/>
      <w:sz w:val="22"/>
      <w:szCs w:val="22"/>
      <w:lang w:bidi="ar-SA"/>
    </w:rPr>
  </w:style>
  <w:style w:type="character" w:customStyle="1" w:styleId="Bodytext4">
    <w:name w:val="Body text (4)_"/>
    <w:link w:val="Bodytext40"/>
    <w:locked/>
    <w:rsid w:val="00E07753"/>
    <w:rPr>
      <w:shd w:val="clear" w:color="auto" w:fill="FFFFFF"/>
    </w:rPr>
  </w:style>
  <w:style w:type="character" w:customStyle="1" w:styleId="Bodytext4NotItalic">
    <w:name w:val="Body text (4) + Not Italic"/>
    <w:rsid w:val="00E07753"/>
    <w:rPr>
      <w:i/>
      <w:iCs/>
      <w:sz w:val="22"/>
      <w:szCs w:val="22"/>
      <w:lang w:bidi="ar-SA"/>
    </w:rPr>
  </w:style>
  <w:style w:type="character" w:customStyle="1" w:styleId="Bodytext4BoldNotItalic">
    <w:name w:val="Body text (4) + Bold.Not Italic"/>
    <w:rsid w:val="00E07753"/>
    <w:rPr>
      <w:b/>
      <w:bCs/>
      <w:i/>
      <w:iCs/>
      <w:sz w:val="22"/>
      <w:szCs w:val="22"/>
      <w:lang w:bidi="ar-SA"/>
    </w:rPr>
  </w:style>
  <w:style w:type="character" w:customStyle="1" w:styleId="BodytextBold26">
    <w:name w:val="Body text + Bold26"/>
    <w:rsid w:val="00E07753"/>
    <w:rPr>
      <w:b/>
      <w:bCs/>
      <w:sz w:val="22"/>
      <w:szCs w:val="22"/>
      <w:lang w:bidi="ar-SA"/>
    </w:rPr>
  </w:style>
  <w:style w:type="character" w:customStyle="1" w:styleId="BodytextBold25">
    <w:name w:val="Body text + Bold25"/>
    <w:rsid w:val="00E07753"/>
    <w:rPr>
      <w:b/>
      <w:bCs/>
      <w:sz w:val="22"/>
      <w:szCs w:val="22"/>
      <w:lang w:bidi="ar-SA"/>
    </w:rPr>
  </w:style>
  <w:style w:type="character" w:customStyle="1" w:styleId="BodytextBold24">
    <w:name w:val="Body text + Bold24"/>
    <w:rsid w:val="00E07753"/>
    <w:rPr>
      <w:b/>
      <w:bCs/>
      <w:sz w:val="22"/>
      <w:szCs w:val="22"/>
      <w:lang w:bidi="ar-SA"/>
    </w:rPr>
  </w:style>
  <w:style w:type="character" w:customStyle="1" w:styleId="BodytextBold23">
    <w:name w:val="Body text + Bold23"/>
    <w:rsid w:val="00E07753"/>
    <w:rPr>
      <w:b/>
      <w:bCs/>
      <w:sz w:val="22"/>
      <w:szCs w:val="22"/>
      <w:lang w:bidi="ar-SA"/>
    </w:rPr>
  </w:style>
  <w:style w:type="character" w:customStyle="1" w:styleId="BodytextBold22">
    <w:name w:val="Body text + Bold22"/>
    <w:rsid w:val="00E07753"/>
    <w:rPr>
      <w:b/>
      <w:bCs/>
      <w:sz w:val="22"/>
      <w:szCs w:val="22"/>
      <w:lang w:bidi="ar-SA"/>
    </w:rPr>
  </w:style>
  <w:style w:type="character" w:customStyle="1" w:styleId="BodytextBold21">
    <w:name w:val="Body text + Bold21"/>
    <w:rsid w:val="00E07753"/>
    <w:rPr>
      <w:b/>
      <w:bCs/>
      <w:sz w:val="22"/>
      <w:szCs w:val="22"/>
      <w:lang w:bidi="ar-SA"/>
    </w:rPr>
  </w:style>
  <w:style w:type="character" w:customStyle="1" w:styleId="BodytextBold20">
    <w:name w:val="Body text + Bold20"/>
    <w:rsid w:val="00E07753"/>
    <w:rPr>
      <w:b/>
      <w:bCs/>
      <w:sz w:val="22"/>
      <w:szCs w:val="22"/>
      <w:lang w:bidi="ar-SA"/>
    </w:rPr>
  </w:style>
  <w:style w:type="character" w:customStyle="1" w:styleId="BodytextBold19">
    <w:name w:val="Body text + Bold19"/>
    <w:rsid w:val="00E07753"/>
    <w:rPr>
      <w:b/>
      <w:bCs/>
      <w:sz w:val="22"/>
      <w:szCs w:val="22"/>
      <w:lang w:bidi="ar-SA"/>
    </w:rPr>
  </w:style>
  <w:style w:type="character" w:customStyle="1" w:styleId="Heading2NotBold">
    <w:name w:val="Heading #2 + Not Bold"/>
    <w:rsid w:val="00E07753"/>
    <w:rPr>
      <w:b/>
      <w:bCs/>
      <w:sz w:val="22"/>
      <w:szCs w:val="22"/>
      <w:lang w:bidi="ar-SA"/>
    </w:rPr>
  </w:style>
  <w:style w:type="character" w:customStyle="1" w:styleId="BodytextItalic3">
    <w:name w:val="Body text + Italic3"/>
    <w:rsid w:val="00E07753"/>
    <w:rPr>
      <w:i/>
      <w:iCs/>
      <w:sz w:val="22"/>
      <w:szCs w:val="22"/>
      <w:lang w:bidi="ar-SA"/>
    </w:rPr>
  </w:style>
  <w:style w:type="character" w:customStyle="1" w:styleId="BodytextBold18">
    <w:name w:val="Body text + Bold18"/>
    <w:rsid w:val="00E07753"/>
    <w:rPr>
      <w:b/>
      <w:bCs/>
      <w:sz w:val="22"/>
      <w:szCs w:val="22"/>
      <w:lang w:bidi="ar-SA"/>
    </w:rPr>
  </w:style>
  <w:style w:type="character" w:customStyle="1" w:styleId="BodytextItalic2">
    <w:name w:val="Body text + Italic2"/>
    <w:rsid w:val="00E07753"/>
    <w:rPr>
      <w:i/>
      <w:iCs/>
      <w:sz w:val="22"/>
      <w:szCs w:val="22"/>
      <w:lang w:bidi="ar-SA"/>
    </w:rPr>
  </w:style>
  <w:style w:type="character" w:customStyle="1" w:styleId="Heading2NotBold2">
    <w:name w:val="Heading #2 + Not Bold2"/>
    <w:rsid w:val="00E07753"/>
    <w:rPr>
      <w:b/>
      <w:bCs/>
      <w:sz w:val="22"/>
      <w:szCs w:val="22"/>
      <w:lang w:bidi="ar-SA"/>
    </w:rPr>
  </w:style>
  <w:style w:type="character" w:customStyle="1" w:styleId="BodytextBold17">
    <w:name w:val="Body text + Bold17"/>
    <w:rsid w:val="00E07753"/>
    <w:rPr>
      <w:b/>
      <w:bCs/>
      <w:sz w:val="22"/>
      <w:szCs w:val="22"/>
      <w:lang w:bidi="ar-SA"/>
    </w:rPr>
  </w:style>
  <w:style w:type="character" w:customStyle="1" w:styleId="BodytextItalic1">
    <w:name w:val="Body text + Italic1"/>
    <w:rsid w:val="00E07753"/>
    <w:rPr>
      <w:i/>
      <w:iCs/>
      <w:sz w:val="22"/>
      <w:szCs w:val="22"/>
      <w:lang w:bidi="ar-SA"/>
    </w:rPr>
  </w:style>
  <w:style w:type="character" w:customStyle="1" w:styleId="BodytextBold16">
    <w:name w:val="Body text + Bold16"/>
    <w:rsid w:val="00E07753"/>
    <w:rPr>
      <w:b/>
      <w:bCs/>
      <w:sz w:val="22"/>
      <w:szCs w:val="22"/>
      <w:lang w:bidi="ar-SA"/>
    </w:rPr>
  </w:style>
  <w:style w:type="character" w:customStyle="1" w:styleId="BodytextBold15">
    <w:name w:val="Body text + Bold15"/>
    <w:rsid w:val="00E07753"/>
    <w:rPr>
      <w:b/>
      <w:bCs/>
      <w:sz w:val="22"/>
      <w:szCs w:val="22"/>
      <w:lang w:bidi="ar-SA"/>
    </w:rPr>
  </w:style>
  <w:style w:type="character" w:customStyle="1" w:styleId="BodytextBold14">
    <w:name w:val="Body text + Bold14"/>
    <w:rsid w:val="00E07753"/>
    <w:rPr>
      <w:b/>
      <w:bCs/>
      <w:sz w:val="22"/>
      <w:szCs w:val="22"/>
      <w:lang w:bidi="ar-SA"/>
    </w:rPr>
  </w:style>
  <w:style w:type="character" w:customStyle="1" w:styleId="BodytextBold13">
    <w:name w:val="Body text + Bold13"/>
    <w:rsid w:val="00E07753"/>
    <w:rPr>
      <w:b/>
      <w:bCs/>
      <w:sz w:val="22"/>
      <w:szCs w:val="22"/>
      <w:lang w:bidi="ar-SA"/>
    </w:rPr>
  </w:style>
  <w:style w:type="character" w:customStyle="1" w:styleId="BodytextBold12">
    <w:name w:val="Body text + Bold12"/>
    <w:rsid w:val="00E07753"/>
    <w:rPr>
      <w:b/>
      <w:bCs/>
      <w:sz w:val="22"/>
      <w:szCs w:val="22"/>
      <w:lang w:bidi="ar-SA"/>
    </w:rPr>
  </w:style>
  <w:style w:type="character" w:customStyle="1" w:styleId="BodytextBold11">
    <w:name w:val="Body text + Bold11"/>
    <w:rsid w:val="00E07753"/>
    <w:rPr>
      <w:b/>
      <w:bCs/>
      <w:sz w:val="22"/>
      <w:szCs w:val="22"/>
      <w:lang w:bidi="ar-SA"/>
    </w:rPr>
  </w:style>
  <w:style w:type="character" w:customStyle="1" w:styleId="BodytextBold10">
    <w:name w:val="Body text + Bold10"/>
    <w:rsid w:val="00E07753"/>
    <w:rPr>
      <w:b/>
      <w:bCs/>
      <w:sz w:val="22"/>
      <w:szCs w:val="22"/>
      <w:lang w:bidi="ar-SA"/>
    </w:rPr>
  </w:style>
  <w:style w:type="character" w:customStyle="1" w:styleId="BodytextBold9">
    <w:name w:val="Body text + Bold9"/>
    <w:rsid w:val="00E07753"/>
    <w:rPr>
      <w:b/>
      <w:bCs/>
      <w:sz w:val="22"/>
      <w:szCs w:val="22"/>
      <w:lang w:bidi="ar-SA"/>
    </w:rPr>
  </w:style>
  <w:style w:type="character" w:customStyle="1" w:styleId="Heading2NotBold1">
    <w:name w:val="Heading #2 + Not Bold1"/>
    <w:rsid w:val="00E07753"/>
    <w:rPr>
      <w:b/>
      <w:bCs/>
      <w:sz w:val="22"/>
      <w:szCs w:val="22"/>
      <w:lang w:bidi="ar-SA"/>
    </w:rPr>
  </w:style>
  <w:style w:type="character" w:customStyle="1" w:styleId="BodytextBold8">
    <w:name w:val="Body text + Bold8"/>
    <w:rsid w:val="00E07753"/>
    <w:rPr>
      <w:b/>
      <w:bCs/>
      <w:sz w:val="22"/>
      <w:szCs w:val="22"/>
      <w:lang w:bidi="ar-SA"/>
    </w:rPr>
  </w:style>
  <w:style w:type="character" w:customStyle="1" w:styleId="BodytextBold7">
    <w:name w:val="Body text + Bold7"/>
    <w:rsid w:val="00E07753"/>
    <w:rPr>
      <w:b/>
      <w:bCs/>
      <w:sz w:val="22"/>
      <w:szCs w:val="22"/>
      <w:lang w:bidi="ar-SA"/>
    </w:rPr>
  </w:style>
  <w:style w:type="character" w:customStyle="1" w:styleId="BodytextBold6">
    <w:name w:val="Body text + Bold6"/>
    <w:rsid w:val="00E07753"/>
    <w:rPr>
      <w:b/>
      <w:bCs/>
      <w:sz w:val="22"/>
      <w:szCs w:val="22"/>
      <w:lang w:bidi="ar-SA"/>
    </w:rPr>
  </w:style>
  <w:style w:type="character" w:customStyle="1" w:styleId="BodytextBold5">
    <w:name w:val="Body text + Bold5"/>
    <w:rsid w:val="00E07753"/>
    <w:rPr>
      <w:b/>
      <w:bCs/>
      <w:sz w:val="22"/>
      <w:szCs w:val="22"/>
      <w:lang w:bidi="ar-SA"/>
    </w:rPr>
  </w:style>
  <w:style w:type="character" w:customStyle="1" w:styleId="BodytextBold4">
    <w:name w:val="Body text + Bold4"/>
    <w:rsid w:val="00E07753"/>
    <w:rPr>
      <w:b/>
      <w:bCs/>
      <w:sz w:val="22"/>
      <w:szCs w:val="22"/>
      <w:lang w:bidi="ar-SA"/>
    </w:rPr>
  </w:style>
  <w:style w:type="character" w:customStyle="1" w:styleId="BodytextBold3">
    <w:name w:val="Body text + Bold3"/>
    <w:rsid w:val="00E07753"/>
    <w:rPr>
      <w:b/>
      <w:bCs/>
      <w:sz w:val="22"/>
      <w:szCs w:val="22"/>
      <w:lang w:bidi="ar-SA"/>
    </w:rPr>
  </w:style>
  <w:style w:type="character" w:customStyle="1" w:styleId="BodytextBold2">
    <w:name w:val="Body text + Bold2"/>
    <w:rsid w:val="00E07753"/>
    <w:rPr>
      <w:b/>
      <w:bCs/>
      <w:sz w:val="22"/>
      <w:szCs w:val="22"/>
      <w:lang w:bidi="ar-SA"/>
    </w:rPr>
  </w:style>
  <w:style w:type="character" w:customStyle="1" w:styleId="Bodytext5">
    <w:name w:val="Body text (5)_"/>
    <w:link w:val="Bodytext50"/>
    <w:locked/>
    <w:rsid w:val="00E07753"/>
    <w:rPr>
      <w:sz w:val="8"/>
      <w:szCs w:val="8"/>
      <w:shd w:val="clear" w:color="auto" w:fill="FFFFFF"/>
    </w:rPr>
  </w:style>
  <w:style w:type="character" w:customStyle="1" w:styleId="BodytextBold1">
    <w:name w:val="Body text + Bold1"/>
    <w:rsid w:val="00E07753"/>
    <w:rPr>
      <w:b/>
      <w:bCs/>
      <w:sz w:val="22"/>
      <w:szCs w:val="22"/>
      <w:lang w:bidi="ar-SA"/>
    </w:rPr>
  </w:style>
  <w:style w:type="character" w:customStyle="1" w:styleId="Bodytext6">
    <w:name w:val="Body text (6)_"/>
    <w:link w:val="Bodytext60"/>
    <w:locked/>
    <w:rsid w:val="00E07753"/>
    <w:rPr>
      <w:sz w:val="21"/>
      <w:szCs w:val="21"/>
      <w:shd w:val="clear" w:color="auto" w:fill="FFFFFF"/>
    </w:rPr>
  </w:style>
  <w:style w:type="paragraph" w:customStyle="1" w:styleId="Heading11">
    <w:name w:val="Heading #1"/>
    <w:basedOn w:val="Normal"/>
    <w:link w:val="Heading10"/>
    <w:rsid w:val="00E07753"/>
    <w:pPr>
      <w:shd w:val="clear" w:color="auto" w:fill="FFFFFF"/>
      <w:spacing w:line="274" w:lineRule="exact"/>
      <w:ind w:hanging="360"/>
      <w:outlineLvl w:val="0"/>
    </w:pPr>
    <w:rPr>
      <w:rFonts w:asciiTheme="minorHAnsi" w:eastAsiaTheme="minorHAnsi" w:hAnsiTheme="minorHAnsi" w:cstheme="minorBidi"/>
      <w:sz w:val="22"/>
      <w:szCs w:val="22"/>
    </w:rPr>
  </w:style>
  <w:style w:type="paragraph" w:customStyle="1" w:styleId="Headerorfooter0">
    <w:name w:val="Header or footer"/>
    <w:basedOn w:val="Normal"/>
    <w:link w:val="Headerorfooter"/>
    <w:rsid w:val="00E07753"/>
    <w:pPr>
      <w:shd w:val="clear" w:color="auto" w:fill="FFFFFF"/>
    </w:pPr>
    <w:rPr>
      <w:rFonts w:asciiTheme="minorHAnsi" w:eastAsiaTheme="minorHAnsi" w:hAnsiTheme="minorHAnsi" w:cstheme="minorBidi"/>
      <w:sz w:val="22"/>
      <w:szCs w:val="22"/>
    </w:rPr>
  </w:style>
  <w:style w:type="paragraph" w:customStyle="1" w:styleId="Bodytext21">
    <w:name w:val="Body text (2)"/>
    <w:basedOn w:val="Normal"/>
    <w:link w:val="Bodytext20"/>
    <w:rsid w:val="00E07753"/>
    <w:pPr>
      <w:shd w:val="clear" w:color="auto" w:fill="FFFFFF"/>
      <w:spacing w:before="240" w:after="240" w:line="274" w:lineRule="exact"/>
      <w:jc w:val="center"/>
    </w:pPr>
    <w:rPr>
      <w:rFonts w:asciiTheme="minorHAnsi" w:eastAsiaTheme="minorHAnsi" w:hAnsiTheme="minorHAnsi" w:cstheme="minorBidi"/>
    </w:rPr>
  </w:style>
  <w:style w:type="paragraph" w:customStyle="1" w:styleId="BodyText1">
    <w:name w:val="Body Text1"/>
    <w:basedOn w:val="Normal"/>
    <w:link w:val="Bodytext0"/>
    <w:rsid w:val="00E07753"/>
    <w:pPr>
      <w:shd w:val="clear" w:color="auto" w:fill="FFFFFF"/>
      <w:spacing w:before="240" w:line="274" w:lineRule="exact"/>
      <w:ind w:hanging="640"/>
      <w:jc w:val="both"/>
    </w:pPr>
    <w:rPr>
      <w:rFonts w:asciiTheme="minorHAnsi" w:eastAsiaTheme="minorHAnsi" w:hAnsiTheme="minorHAnsi" w:cstheme="minorBidi"/>
      <w:sz w:val="22"/>
      <w:szCs w:val="22"/>
    </w:rPr>
  </w:style>
  <w:style w:type="paragraph" w:customStyle="1" w:styleId="Heading21">
    <w:name w:val="Heading #2"/>
    <w:basedOn w:val="Normal"/>
    <w:link w:val="Heading20"/>
    <w:rsid w:val="00E07753"/>
    <w:pPr>
      <w:shd w:val="clear" w:color="auto" w:fill="FFFFFF"/>
      <w:spacing w:line="274" w:lineRule="exact"/>
      <w:ind w:hanging="560"/>
      <w:outlineLvl w:val="1"/>
    </w:pPr>
    <w:rPr>
      <w:rFonts w:asciiTheme="minorHAnsi" w:eastAsiaTheme="minorHAnsi" w:hAnsiTheme="minorHAnsi" w:cstheme="minorBidi"/>
      <w:sz w:val="22"/>
      <w:szCs w:val="22"/>
    </w:rPr>
  </w:style>
  <w:style w:type="paragraph" w:customStyle="1" w:styleId="Bodytext31">
    <w:name w:val="Body text (3)"/>
    <w:basedOn w:val="Normal"/>
    <w:link w:val="Bodytext30"/>
    <w:rsid w:val="00E07753"/>
    <w:pPr>
      <w:shd w:val="clear" w:color="auto" w:fill="FFFFFF"/>
      <w:spacing w:before="240" w:after="240" w:line="274" w:lineRule="exact"/>
      <w:jc w:val="center"/>
    </w:pPr>
    <w:rPr>
      <w:rFonts w:asciiTheme="minorHAnsi" w:eastAsiaTheme="minorHAnsi" w:hAnsiTheme="minorHAnsi" w:cstheme="minorBidi"/>
      <w:sz w:val="22"/>
      <w:szCs w:val="22"/>
    </w:rPr>
  </w:style>
  <w:style w:type="paragraph" w:customStyle="1" w:styleId="Bodytext40">
    <w:name w:val="Body text (4)"/>
    <w:basedOn w:val="Normal"/>
    <w:link w:val="Bodytext4"/>
    <w:rsid w:val="00E07753"/>
    <w:pPr>
      <w:shd w:val="clear" w:color="auto" w:fill="FFFFFF"/>
      <w:spacing w:line="274" w:lineRule="exact"/>
      <w:ind w:firstLine="740"/>
      <w:jc w:val="both"/>
    </w:pPr>
    <w:rPr>
      <w:rFonts w:asciiTheme="minorHAnsi" w:eastAsiaTheme="minorHAnsi" w:hAnsiTheme="minorHAnsi" w:cstheme="minorBidi"/>
      <w:sz w:val="22"/>
      <w:szCs w:val="22"/>
    </w:rPr>
  </w:style>
  <w:style w:type="paragraph" w:customStyle="1" w:styleId="Bodytext50">
    <w:name w:val="Body text (5)"/>
    <w:basedOn w:val="Normal"/>
    <w:link w:val="Bodytext5"/>
    <w:rsid w:val="00E07753"/>
    <w:pPr>
      <w:shd w:val="clear" w:color="auto" w:fill="FFFFFF"/>
      <w:spacing w:line="240" w:lineRule="atLeast"/>
    </w:pPr>
    <w:rPr>
      <w:rFonts w:asciiTheme="minorHAnsi" w:eastAsiaTheme="minorHAnsi" w:hAnsiTheme="minorHAnsi" w:cstheme="minorBidi"/>
      <w:sz w:val="8"/>
      <w:szCs w:val="8"/>
    </w:rPr>
  </w:style>
  <w:style w:type="paragraph" w:customStyle="1" w:styleId="Bodytext60">
    <w:name w:val="Body text (6)"/>
    <w:basedOn w:val="Normal"/>
    <w:link w:val="Bodytext6"/>
    <w:rsid w:val="00E07753"/>
    <w:pPr>
      <w:shd w:val="clear" w:color="auto" w:fill="FFFFFF"/>
      <w:spacing w:before="720" w:line="252" w:lineRule="exact"/>
      <w:ind w:hanging="440"/>
    </w:pPr>
    <w:rPr>
      <w:rFonts w:asciiTheme="minorHAnsi" w:eastAsiaTheme="minorHAnsi" w:hAnsiTheme="minorHAnsi" w:cstheme="minorBidi"/>
      <w:sz w:val="21"/>
      <w:szCs w:val="21"/>
    </w:rPr>
  </w:style>
  <w:style w:type="paragraph" w:customStyle="1" w:styleId="ListParagraph1">
    <w:name w:val="List Paragraph1"/>
    <w:basedOn w:val="Normal"/>
    <w:rsid w:val="00E07753"/>
    <w:pPr>
      <w:ind w:left="720"/>
      <w:contextualSpacing/>
    </w:pPr>
    <w:rPr>
      <w:rFonts w:ascii="Arial Unicode MS" w:hAnsi="Arial Unicode MS" w:cs="Arial Unicode MS"/>
      <w:color w:val="000000"/>
      <w:szCs w:val="21"/>
      <w:lang w:eastAsia="ro-RO" w:bidi="ne-NP"/>
    </w:rPr>
  </w:style>
  <w:style w:type="paragraph" w:customStyle="1" w:styleId="NoSpacing1">
    <w:name w:val="No Spacing1"/>
    <w:uiPriority w:val="1"/>
    <w:qFormat/>
    <w:rsid w:val="00E07753"/>
    <w:pPr>
      <w:spacing w:after="0" w:line="240" w:lineRule="auto"/>
    </w:pPr>
    <w:rPr>
      <w:rFonts w:ascii="Times New Roman" w:eastAsia="Arial Unicode MS" w:hAnsi="Times New Roman" w:cs="Times New Roman"/>
      <w:sz w:val="24"/>
      <w:szCs w:val="24"/>
    </w:rPr>
  </w:style>
  <w:style w:type="character" w:customStyle="1" w:styleId="st">
    <w:name w:val="st"/>
    <w:rsid w:val="00E07753"/>
  </w:style>
  <w:style w:type="paragraph" w:customStyle="1" w:styleId="NORMAL1">
    <w:name w:val="NORMAL1"/>
    <w:basedOn w:val="Normal"/>
    <w:rsid w:val="00E07753"/>
    <w:pPr>
      <w:ind w:firstLine="1134"/>
      <w:jc w:val="both"/>
    </w:pPr>
    <w:rPr>
      <w:rFonts w:eastAsia="Arial Unicode MS"/>
      <w:caps/>
      <w:sz w:val="28"/>
      <w:szCs w:val="20"/>
      <w:lang w:val="ro-RO"/>
    </w:rPr>
  </w:style>
  <w:style w:type="character" w:customStyle="1" w:styleId="spar">
    <w:name w:val="s_par"/>
    <w:basedOn w:val="DefaultParagraphFont"/>
    <w:rsid w:val="00E07753"/>
  </w:style>
  <w:style w:type="character" w:customStyle="1" w:styleId="slgi">
    <w:name w:val="s_lgi"/>
    <w:basedOn w:val="DefaultParagraphFont"/>
    <w:rsid w:val="00E07753"/>
  </w:style>
  <w:style w:type="character" w:customStyle="1" w:styleId="saln">
    <w:name w:val="s_aln"/>
    <w:basedOn w:val="DefaultParagraphFont"/>
    <w:rsid w:val="00E07753"/>
  </w:style>
  <w:style w:type="character" w:customStyle="1" w:styleId="salnttl">
    <w:name w:val="s_aln_ttl"/>
    <w:basedOn w:val="DefaultParagraphFont"/>
    <w:rsid w:val="00E07753"/>
  </w:style>
  <w:style w:type="character" w:customStyle="1" w:styleId="salnbdy">
    <w:name w:val="s_aln_bdy"/>
    <w:basedOn w:val="DefaultParagraphFont"/>
    <w:rsid w:val="00E07753"/>
  </w:style>
  <w:style w:type="character" w:customStyle="1" w:styleId="sden">
    <w:name w:val="s_den"/>
    <w:basedOn w:val="DefaultParagraphFont"/>
    <w:rsid w:val="009C48C8"/>
  </w:style>
  <w:style w:type="paragraph" w:styleId="EndnoteText">
    <w:name w:val="endnote text"/>
    <w:basedOn w:val="Normal"/>
    <w:link w:val="EndnoteTextChar"/>
    <w:uiPriority w:val="99"/>
    <w:semiHidden/>
    <w:unhideWhenUsed/>
    <w:rsid w:val="006D245C"/>
    <w:rPr>
      <w:rFonts w:asciiTheme="minorHAnsi" w:eastAsiaTheme="minorHAnsi" w:hAnsiTheme="minorHAnsi" w:cstheme="minorBidi"/>
      <w:sz w:val="20"/>
      <w:szCs w:val="20"/>
      <w:lang w:val="ro-RO"/>
    </w:rPr>
  </w:style>
  <w:style w:type="character" w:customStyle="1" w:styleId="EndnoteTextChar">
    <w:name w:val="Endnote Text Char"/>
    <w:basedOn w:val="DefaultParagraphFont"/>
    <w:link w:val="EndnoteText"/>
    <w:uiPriority w:val="99"/>
    <w:semiHidden/>
    <w:rsid w:val="006D245C"/>
    <w:rPr>
      <w:sz w:val="20"/>
      <w:szCs w:val="20"/>
      <w:lang w:val="ro-RO"/>
    </w:rPr>
  </w:style>
  <w:style w:type="character" w:styleId="EndnoteReference">
    <w:name w:val="endnote reference"/>
    <w:basedOn w:val="DefaultParagraphFont"/>
    <w:uiPriority w:val="99"/>
    <w:semiHidden/>
    <w:unhideWhenUsed/>
    <w:rsid w:val="006D245C"/>
    <w:rPr>
      <w:vertAlign w:val="superscript"/>
    </w:rPr>
  </w:style>
  <w:style w:type="character" w:customStyle="1" w:styleId="Heading30">
    <w:name w:val="Heading #3_"/>
    <w:link w:val="Heading31"/>
    <w:locked/>
    <w:rsid w:val="00BB2BFD"/>
    <w:rPr>
      <w:sz w:val="27"/>
      <w:szCs w:val="27"/>
      <w:shd w:val="clear" w:color="auto" w:fill="FFFFFF"/>
    </w:rPr>
  </w:style>
  <w:style w:type="paragraph" w:customStyle="1" w:styleId="Heading31">
    <w:name w:val="Heading #3"/>
    <w:basedOn w:val="Normal"/>
    <w:link w:val="Heading30"/>
    <w:rsid w:val="00BB2BFD"/>
    <w:pPr>
      <w:shd w:val="clear" w:color="auto" w:fill="FFFFFF"/>
      <w:spacing w:after="240" w:line="322" w:lineRule="exact"/>
      <w:jc w:val="center"/>
      <w:outlineLvl w:val="2"/>
    </w:pPr>
    <w:rPr>
      <w:rFonts w:asciiTheme="minorHAnsi" w:eastAsiaTheme="minorHAnsi" w:hAnsiTheme="minorHAnsi" w:cstheme="minorBidi"/>
      <w:sz w:val="27"/>
      <w:szCs w:val="27"/>
    </w:rPr>
  </w:style>
  <w:style w:type="character" w:customStyle="1" w:styleId="atl">
    <w:name w:val="a_tl"/>
    <w:rsid w:val="005400F3"/>
  </w:style>
  <w:style w:type="character" w:customStyle="1" w:styleId="alb">
    <w:name w:val="a_lb"/>
    <w:rsid w:val="005400F3"/>
  </w:style>
  <w:style w:type="paragraph" w:customStyle="1" w:styleId="ICA">
    <w:name w:val="ICA"/>
    <w:basedOn w:val="NoSpacing"/>
    <w:link w:val="ICAChar"/>
    <w:qFormat/>
    <w:rsid w:val="005035FE"/>
    <w:pPr>
      <w:jc w:val="both"/>
    </w:pPr>
    <w:rPr>
      <w:rFonts w:ascii="Times New Roman" w:eastAsia="Calibri" w:hAnsi="Times New Roman" w:cs="Times New Roman"/>
      <w:sz w:val="28"/>
      <w:szCs w:val="28"/>
    </w:rPr>
  </w:style>
  <w:style w:type="character" w:customStyle="1" w:styleId="ICAChar">
    <w:name w:val="ICA Char"/>
    <w:link w:val="ICA"/>
    <w:rsid w:val="005035FE"/>
    <w:rPr>
      <w:rFonts w:ascii="Times New Roman" w:eastAsia="Calibri" w:hAnsi="Times New Roman" w:cs="Times New Roman"/>
      <w:sz w:val="28"/>
      <w:szCs w:val="28"/>
    </w:rPr>
  </w:style>
  <w:style w:type="character" w:customStyle="1" w:styleId="l5tlu">
    <w:name w:val="l5tlu"/>
    <w:rsid w:val="005035FE"/>
  </w:style>
  <w:style w:type="character" w:customStyle="1" w:styleId="lex-taiat">
    <w:name w:val="lex-taiat"/>
    <w:basedOn w:val="DefaultParagraphFont"/>
    <w:rsid w:val="00E918FB"/>
  </w:style>
  <w:style w:type="character" w:customStyle="1" w:styleId="ar">
    <w:name w:val="ar"/>
    <w:rsid w:val="00BC0BA3"/>
  </w:style>
  <w:style w:type="numbering" w:customStyle="1" w:styleId="NoList1">
    <w:name w:val="No List1"/>
    <w:next w:val="NoList"/>
    <w:uiPriority w:val="99"/>
    <w:semiHidden/>
    <w:unhideWhenUsed/>
    <w:rsid w:val="007C1CAC"/>
  </w:style>
  <w:style w:type="table" w:customStyle="1" w:styleId="TableGrid1">
    <w:name w:val="Table Grid1"/>
    <w:basedOn w:val="TableNormal"/>
    <w:next w:val="TableGrid"/>
    <w:rsid w:val="007C1CAC"/>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067690"/>
  </w:style>
  <w:style w:type="table" w:customStyle="1" w:styleId="TableGrid2">
    <w:name w:val="Table Grid2"/>
    <w:basedOn w:val="TableNormal"/>
    <w:next w:val="TableGrid"/>
    <w:rsid w:val="00067690"/>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rtttl">
    <w:name w:val="s_art_ttl"/>
    <w:basedOn w:val="Normal"/>
    <w:rsid w:val="007924E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6906">
      <w:bodyDiv w:val="1"/>
      <w:marLeft w:val="0"/>
      <w:marRight w:val="0"/>
      <w:marTop w:val="0"/>
      <w:marBottom w:val="0"/>
      <w:divBdr>
        <w:top w:val="none" w:sz="0" w:space="0" w:color="auto"/>
        <w:left w:val="none" w:sz="0" w:space="0" w:color="auto"/>
        <w:bottom w:val="none" w:sz="0" w:space="0" w:color="auto"/>
        <w:right w:val="none" w:sz="0" w:space="0" w:color="auto"/>
      </w:divBdr>
    </w:div>
    <w:div w:id="14236792">
      <w:bodyDiv w:val="1"/>
      <w:marLeft w:val="0"/>
      <w:marRight w:val="0"/>
      <w:marTop w:val="0"/>
      <w:marBottom w:val="0"/>
      <w:divBdr>
        <w:top w:val="none" w:sz="0" w:space="0" w:color="auto"/>
        <w:left w:val="none" w:sz="0" w:space="0" w:color="auto"/>
        <w:bottom w:val="none" w:sz="0" w:space="0" w:color="auto"/>
        <w:right w:val="none" w:sz="0" w:space="0" w:color="auto"/>
      </w:divBdr>
    </w:div>
    <w:div w:id="65612075">
      <w:bodyDiv w:val="1"/>
      <w:marLeft w:val="0"/>
      <w:marRight w:val="0"/>
      <w:marTop w:val="0"/>
      <w:marBottom w:val="0"/>
      <w:divBdr>
        <w:top w:val="none" w:sz="0" w:space="0" w:color="auto"/>
        <w:left w:val="none" w:sz="0" w:space="0" w:color="auto"/>
        <w:bottom w:val="none" w:sz="0" w:space="0" w:color="auto"/>
        <w:right w:val="none" w:sz="0" w:space="0" w:color="auto"/>
      </w:divBdr>
    </w:div>
    <w:div w:id="113597239">
      <w:bodyDiv w:val="1"/>
      <w:marLeft w:val="0"/>
      <w:marRight w:val="0"/>
      <w:marTop w:val="0"/>
      <w:marBottom w:val="0"/>
      <w:divBdr>
        <w:top w:val="none" w:sz="0" w:space="0" w:color="auto"/>
        <w:left w:val="none" w:sz="0" w:space="0" w:color="auto"/>
        <w:bottom w:val="none" w:sz="0" w:space="0" w:color="auto"/>
        <w:right w:val="none" w:sz="0" w:space="0" w:color="auto"/>
      </w:divBdr>
    </w:div>
    <w:div w:id="148717808">
      <w:bodyDiv w:val="1"/>
      <w:marLeft w:val="0"/>
      <w:marRight w:val="0"/>
      <w:marTop w:val="0"/>
      <w:marBottom w:val="0"/>
      <w:divBdr>
        <w:top w:val="none" w:sz="0" w:space="0" w:color="auto"/>
        <w:left w:val="none" w:sz="0" w:space="0" w:color="auto"/>
        <w:bottom w:val="none" w:sz="0" w:space="0" w:color="auto"/>
        <w:right w:val="none" w:sz="0" w:space="0" w:color="auto"/>
      </w:divBdr>
    </w:div>
    <w:div w:id="168447033">
      <w:bodyDiv w:val="1"/>
      <w:marLeft w:val="0"/>
      <w:marRight w:val="0"/>
      <w:marTop w:val="0"/>
      <w:marBottom w:val="0"/>
      <w:divBdr>
        <w:top w:val="none" w:sz="0" w:space="0" w:color="auto"/>
        <w:left w:val="none" w:sz="0" w:space="0" w:color="auto"/>
        <w:bottom w:val="none" w:sz="0" w:space="0" w:color="auto"/>
        <w:right w:val="none" w:sz="0" w:space="0" w:color="auto"/>
      </w:divBdr>
    </w:div>
    <w:div w:id="200943340">
      <w:bodyDiv w:val="1"/>
      <w:marLeft w:val="0"/>
      <w:marRight w:val="0"/>
      <w:marTop w:val="0"/>
      <w:marBottom w:val="0"/>
      <w:divBdr>
        <w:top w:val="none" w:sz="0" w:space="0" w:color="auto"/>
        <w:left w:val="none" w:sz="0" w:space="0" w:color="auto"/>
        <w:bottom w:val="none" w:sz="0" w:space="0" w:color="auto"/>
        <w:right w:val="none" w:sz="0" w:space="0" w:color="auto"/>
      </w:divBdr>
    </w:div>
    <w:div w:id="208807207">
      <w:bodyDiv w:val="1"/>
      <w:marLeft w:val="0"/>
      <w:marRight w:val="0"/>
      <w:marTop w:val="0"/>
      <w:marBottom w:val="0"/>
      <w:divBdr>
        <w:top w:val="none" w:sz="0" w:space="0" w:color="auto"/>
        <w:left w:val="none" w:sz="0" w:space="0" w:color="auto"/>
        <w:bottom w:val="none" w:sz="0" w:space="0" w:color="auto"/>
        <w:right w:val="none" w:sz="0" w:space="0" w:color="auto"/>
      </w:divBdr>
    </w:div>
    <w:div w:id="228854064">
      <w:bodyDiv w:val="1"/>
      <w:marLeft w:val="0"/>
      <w:marRight w:val="0"/>
      <w:marTop w:val="0"/>
      <w:marBottom w:val="0"/>
      <w:divBdr>
        <w:top w:val="none" w:sz="0" w:space="0" w:color="auto"/>
        <w:left w:val="none" w:sz="0" w:space="0" w:color="auto"/>
        <w:bottom w:val="none" w:sz="0" w:space="0" w:color="auto"/>
        <w:right w:val="none" w:sz="0" w:space="0" w:color="auto"/>
      </w:divBdr>
    </w:div>
    <w:div w:id="235172351">
      <w:bodyDiv w:val="1"/>
      <w:marLeft w:val="0"/>
      <w:marRight w:val="0"/>
      <w:marTop w:val="0"/>
      <w:marBottom w:val="0"/>
      <w:divBdr>
        <w:top w:val="none" w:sz="0" w:space="0" w:color="auto"/>
        <w:left w:val="none" w:sz="0" w:space="0" w:color="auto"/>
        <w:bottom w:val="none" w:sz="0" w:space="0" w:color="auto"/>
        <w:right w:val="none" w:sz="0" w:space="0" w:color="auto"/>
      </w:divBdr>
    </w:div>
    <w:div w:id="336427488">
      <w:bodyDiv w:val="1"/>
      <w:marLeft w:val="0"/>
      <w:marRight w:val="0"/>
      <w:marTop w:val="0"/>
      <w:marBottom w:val="0"/>
      <w:divBdr>
        <w:top w:val="none" w:sz="0" w:space="0" w:color="auto"/>
        <w:left w:val="none" w:sz="0" w:space="0" w:color="auto"/>
        <w:bottom w:val="none" w:sz="0" w:space="0" w:color="auto"/>
        <w:right w:val="none" w:sz="0" w:space="0" w:color="auto"/>
      </w:divBdr>
    </w:div>
    <w:div w:id="382406375">
      <w:bodyDiv w:val="1"/>
      <w:marLeft w:val="0"/>
      <w:marRight w:val="0"/>
      <w:marTop w:val="0"/>
      <w:marBottom w:val="0"/>
      <w:divBdr>
        <w:top w:val="none" w:sz="0" w:space="0" w:color="auto"/>
        <w:left w:val="none" w:sz="0" w:space="0" w:color="auto"/>
        <w:bottom w:val="none" w:sz="0" w:space="0" w:color="auto"/>
        <w:right w:val="none" w:sz="0" w:space="0" w:color="auto"/>
      </w:divBdr>
    </w:div>
    <w:div w:id="594244146">
      <w:bodyDiv w:val="1"/>
      <w:marLeft w:val="0"/>
      <w:marRight w:val="0"/>
      <w:marTop w:val="0"/>
      <w:marBottom w:val="0"/>
      <w:divBdr>
        <w:top w:val="none" w:sz="0" w:space="0" w:color="auto"/>
        <w:left w:val="none" w:sz="0" w:space="0" w:color="auto"/>
        <w:bottom w:val="none" w:sz="0" w:space="0" w:color="auto"/>
        <w:right w:val="none" w:sz="0" w:space="0" w:color="auto"/>
      </w:divBdr>
    </w:div>
    <w:div w:id="610942057">
      <w:bodyDiv w:val="1"/>
      <w:marLeft w:val="0"/>
      <w:marRight w:val="0"/>
      <w:marTop w:val="0"/>
      <w:marBottom w:val="0"/>
      <w:divBdr>
        <w:top w:val="none" w:sz="0" w:space="0" w:color="auto"/>
        <w:left w:val="none" w:sz="0" w:space="0" w:color="auto"/>
        <w:bottom w:val="none" w:sz="0" w:space="0" w:color="auto"/>
        <w:right w:val="none" w:sz="0" w:space="0" w:color="auto"/>
      </w:divBdr>
    </w:div>
    <w:div w:id="677999789">
      <w:bodyDiv w:val="1"/>
      <w:marLeft w:val="0"/>
      <w:marRight w:val="0"/>
      <w:marTop w:val="0"/>
      <w:marBottom w:val="0"/>
      <w:divBdr>
        <w:top w:val="none" w:sz="0" w:space="0" w:color="auto"/>
        <w:left w:val="none" w:sz="0" w:space="0" w:color="auto"/>
        <w:bottom w:val="none" w:sz="0" w:space="0" w:color="auto"/>
        <w:right w:val="none" w:sz="0" w:space="0" w:color="auto"/>
      </w:divBdr>
    </w:div>
    <w:div w:id="680854421">
      <w:bodyDiv w:val="1"/>
      <w:marLeft w:val="0"/>
      <w:marRight w:val="0"/>
      <w:marTop w:val="0"/>
      <w:marBottom w:val="0"/>
      <w:divBdr>
        <w:top w:val="none" w:sz="0" w:space="0" w:color="auto"/>
        <w:left w:val="none" w:sz="0" w:space="0" w:color="auto"/>
        <w:bottom w:val="none" w:sz="0" w:space="0" w:color="auto"/>
        <w:right w:val="none" w:sz="0" w:space="0" w:color="auto"/>
      </w:divBdr>
    </w:div>
    <w:div w:id="683900075">
      <w:bodyDiv w:val="1"/>
      <w:marLeft w:val="0"/>
      <w:marRight w:val="0"/>
      <w:marTop w:val="0"/>
      <w:marBottom w:val="0"/>
      <w:divBdr>
        <w:top w:val="none" w:sz="0" w:space="0" w:color="auto"/>
        <w:left w:val="none" w:sz="0" w:space="0" w:color="auto"/>
        <w:bottom w:val="none" w:sz="0" w:space="0" w:color="auto"/>
        <w:right w:val="none" w:sz="0" w:space="0" w:color="auto"/>
      </w:divBdr>
    </w:div>
    <w:div w:id="719746859">
      <w:bodyDiv w:val="1"/>
      <w:marLeft w:val="0"/>
      <w:marRight w:val="0"/>
      <w:marTop w:val="0"/>
      <w:marBottom w:val="0"/>
      <w:divBdr>
        <w:top w:val="none" w:sz="0" w:space="0" w:color="auto"/>
        <w:left w:val="none" w:sz="0" w:space="0" w:color="auto"/>
        <w:bottom w:val="none" w:sz="0" w:space="0" w:color="auto"/>
        <w:right w:val="none" w:sz="0" w:space="0" w:color="auto"/>
      </w:divBdr>
    </w:div>
    <w:div w:id="737940504">
      <w:bodyDiv w:val="1"/>
      <w:marLeft w:val="0"/>
      <w:marRight w:val="0"/>
      <w:marTop w:val="0"/>
      <w:marBottom w:val="0"/>
      <w:divBdr>
        <w:top w:val="none" w:sz="0" w:space="0" w:color="auto"/>
        <w:left w:val="none" w:sz="0" w:space="0" w:color="auto"/>
        <w:bottom w:val="none" w:sz="0" w:space="0" w:color="auto"/>
        <w:right w:val="none" w:sz="0" w:space="0" w:color="auto"/>
      </w:divBdr>
    </w:div>
    <w:div w:id="744259152">
      <w:bodyDiv w:val="1"/>
      <w:marLeft w:val="0"/>
      <w:marRight w:val="0"/>
      <w:marTop w:val="0"/>
      <w:marBottom w:val="0"/>
      <w:divBdr>
        <w:top w:val="none" w:sz="0" w:space="0" w:color="auto"/>
        <w:left w:val="none" w:sz="0" w:space="0" w:color="auto"/>
        <w:bottom w:val="none" w:sz="0" w:space="0" w:color="auto"/>
        <w:right w:val="none" w:sz="0" w:space="0" w:color="auto"/>
      </w:divBdr>
    </w:div>
    <w:div w:id="798032338">
      <w:bodyDiv w:val="1"/>
      <w:marLeft w:val="0"/>
      <w:marRight w:val="0"/>
      <w:marTop w:val="0"/>
      <w:marBottom w:val="0"/>
      <w:divBdr>
        <w:top w:val="none" w:sz="0" w:space="0" w:color="auto"/>
        <w:left w:val="none" w:sz="0" w:space="0" w:color="auto"/>
        <w:bottom w:val="none" w:sz="0" w:space="0" w:color="auto"/>
        <w:right w:val="none" w:sz="0" w:space="0" w:color="auto"/>
      </w:divBdr>
    </w:div>
    <w:div w:id="826628883">
      <w:bodyDiv w:val="1"/>
      <w:marLeft w:val="0"/>
      <w:marRight w:val="0"/>
      <w:marTop w:val="0"/>
      <w:marBottom w:val="0"/>
      <w:divBdr>
        <w:top w:val="none" w:sz="0" w:space="0" w:color="auto"/>
        <w:left w:val="none" w:sz="0" w:space="0" w:color="auto"/>
        <w:bottom w:val="none" w:sz="0" w:space="0" w:color="auto"/>
        <w:right w:val="none" w:sz="0" w:space="0" w:color="auto"/>
      </w:divBdr>
    </w:div>
    <w:div w:id="914359796">
      <w:bodyDiv w:val="1"/>
      <w:marLeft w:val="0"/>
      <w:marRight w:val="0"/>
      <w:marTop w:val="0"/>
      <w:marBottom w:val="0"/>
      <w:divBdr>
        <w:top w:val="none" w:sz="0" w:space="0" w:color="auto"/>
        <w:left w:val="none" w:sz="0" w:space="0" w:color="auto"/>
        <w:bottom w:val="none" w:sz="0" w:space="0" w:color="auto"/>
        <w:right w:val="none" w:sz="0" w:space="0" w:color="auto"/>
      </w:divBdr>
    </w:div>
    <w:div w:id="953826342">
      <w:bodyDiv w:val="1"/>
      <w:marLeft w:val="0"/>
      <w:marRight w:val="0"/>
      <w:marTop w:val="0"/>
      <w:marBottom w:val="0"/>
      <w:divBdr>
        <w:top w:val="none" w:sz="0" w:space="0" w:color="auto"/>
        <w:left w:val="none" w:sz="0" w:space="0" w:color="auto"/>
        <w:bottom w:val="none" w:sz="0" w:space="0" w:color="auto"/>
        <w:right w:val="none" w:sz="0" w:space="0" w:color="auto"/>
      </w:divBdr>
    </w:div>
    <w:div w:id="1047336927">
      <w:bodyDiv w:val="1"/>
      <w:marLeft w:val="0"/>
      <w:marRight w:val="0"/>
      <w:marTop w:val="0"/>
      <w:marBottom w:val="0"/>
      <w:divBdr>
        <w:top w:val="none" w:sz="0" w:space="0" w:color="auto"/>
        <w:left w:val="none" w:sz="0" w:space="0" w:color="auto"/>
        <w:bottom w:val="none" w:sz="0" w:space="0" w:color="auto"/>
        <w:right w:val="none" w:sz="0" w:space="0" w:color="auto"/>
      </w:divBdr>
    </w:div>
    <w:div w:id="1096246813">
      <w:bodyDiv w:val="1"/>
      <w:marLeft w:val="0"/>
      <w:marRight w:val="0"/>
      <w:marTop w:val="0"/>
      <w:marBottom w:val="0"/>
      <w:divBdr>
        <w:top w:val="none" w:sz="0" w:space="0" w:color="auto"/>
        <w:left w:val="none" w:sz="0" w:space="0" w:color="auto"/>
        <w:bottom w:val="none" w:sz="0" w:space="0" w:color="auto"/>
        <w:right w:val="none" w:sz="0" w:space="0" w:color="auto"/>
      </w:divBdr>
    </w:div>
    <w:div w:id="1122646819">
      <w:bodyDiv w:val="1"/>
      <w:marLeft w:val="0"/>
      <w:marRight w:val="0"/>
      <w:marTop w:val="0"/>
      <w:marBottom w:val="0"/>
      <w:divBdr>
        <w:top w:val="none" w:sz="0" w:space="0" w:color="auto"/>
        <w:left w:val="none" w:sz="0" w:space="0" w:color="auto"/>
        <w:bottom w:val="none" w:sz="0" w:space="0" w:color="auto"/>
        <w:right w:val="none" w:sz="0" w:space="0" w:color="auto"/>
      </w:divBdr>
    </w:div>
    <w:div w:id="1126123181">
      <w:bodyDiv w:val="1"/>
      <w:marLeft w:val="0"/>
      <w:marRight w:val="0"/>
      <w:marTop w:val="0"/>
      <w:marBottom w:val="0"/>
      <w:divBdr>
        <w:top w:val="none" w:sz="0" w:space="0" w:color="auto"/>
        <w:left w:val="none" w:sz="0" w:space="0" w:color="auto"/>
        <w:bottom w:val="none" w:sz="0" w:space="0" w:color="auto"/>
        <w:right w:val="none" w:sz="0" w:space="0" w:color="auto"/>
      </w:divBdr>
    </w:div>
    <w:div w:id="1155610679">
      <w:bodyDiv w:val="1"/>
      <w:marLeft w:val="0"/>
      <w:marRight w:val="0"/>
      <w:marTop w:val="0"/>
      <w:marBottom w:val="0"/>
      <w:divBdr>
        <w:top w:val="none" w:sz="0" w:space="0" w:color="auto"/>
        <w:left w:val="none" w:sz="0" w:space="0" w:color="auto"/>
        <w:bottom w:val="none" w:sz="0" w:space="0" w:color="auto"/>
        <w:right w:val="none" w:sz="0" w:space="0" w:color="auto"/>
      </w:divBdr>
    </w:div>
    <w:div w:id="1201823529">
      <w:bodyDiv w:val="1"/>
      <w:marLeft w:val="0"/>
      <w:marRight w:val="0"/>
      <w:marTop w:val="0"/>
      <w:marBottom w:val="0"/>
      <w:divBdr>
        <w:top w:val="none" w:sz="0" w:space="0" w:color="auto"/>
        <w:left w:val="none" w:sz="0" w:space="0" w:color="auto"/>
        <w:bottom w:val="none" w:sz="0" w:space="0" w:color="auto"/>
        <w:right w:val="none" w:sz="0" w:space="0" w:color="auto"/>
      </w:divBdr>
    </w:div>
    <w:div w:id="1228225484">
      <w:bodyDiv w:val="1"/>
      <w:marLeft w:val="0"/>
      <w:marRight w:val="0"/>
      <w:marTop w:val="0"/>
      <w:marBottom w:val="0"/>
      <w:divBdr>
        <w:top w:val="none" w:sz="0" w:space="0" w:color="auto"/>
        <w:left w:val="none" w:sz="0" w:space="0" w:color="auto"/>
        <w:bottom w:val="none" w:sz="0" w:space="0" w:color="auto"/>
        <w:right w:val="none" w:sz="0" w:space="0" w:color="auto"/>
      </w:divBdr>
    </w:div>
    <w:div w:id="1241863595">
      <w:bodyDiv w:val="1"/>
      <w:marLeft w:val="0"/>
      <w:marRight w:val="0"/>
      <w:marTop w:val="0"/>
      <w:marBottom w:val="0"/>
      <w:divBdr>
        <w:top w:val="none" w:sz="0" w:space="0" w:color="auto"/>
        <w:left w:val="none" w:sz="0" w:space="0" w:color="auto"/>
        <w:bottom w:val="none" w:sz="0" w:space="0" w:color="auto"/>
        <w:right w:val="none" w:sz="0" w:space="0" w:color="auto"/>
      </w:divBdr>
    </w:div>
    <w:div w:id="1242905199">
      <w:bodyDiv w:val="1"/>
      <w:marLeft w:val="0"/>
      <w:marRight w:val="0"/>
      <w:marTop w:val="0"/>
      <w:marBottom w:val="0"/>
      <w:divBdr>
        <w:top w:val="none" w:sz="0" w:space="0" w:color="auto"/>
        <w:left w:val="none" w:sz="0" w:space="0" w:color="auto"/>
        <w:bottom w:val="none" w:sz="0" w:space="0" w:color="auto"/>
        <w:right w:val="none" w:sz="0" w:space="0" w:color="auto"/>
      </w:divBdr>
    </w:div>
    <w:div w:id="1303656606">
      <w:bodyDiv w:val="1"/>
      <w:marLeft w:val="0"/>
      <w:marRight w:val="0"/>
      <w:marTop w:val="0"/>
      <w:marBottom w:val="0"/>
      <w:divBdr>
        <w:top w:val="none" w:sz="0" w:space="0" w:color="auto"/>
        <w:left w:val="none" w:sz="0" w:space="0" w:color="auto"/>
        <w:bottom w:val="none" w:sz="0" w:space="0" w:color="auto"/>
        <w:right w:val="none" w:sz="0" w:space="0" w:color="auto"/>
      </w:divBdr>
    </w:div>
    <w:div w:id="1314069557">
      <w:bodyDiv w:val="1"/>
      <w:marLeft w:val="0"/>
      <w:marRight w:val="0"/>
      <w:marTop w:val="0"/>
      <w:marBottom w:val="0"/>
      <w:divBdr>
        <w:top w:val="none" w:sz="0" w:space="0" w:color="auto"/>
        <w:left w:val="none" w:sz="0" w:space="0" w:color="auto"/>
        <w:bottom w:val="none" w:sz="0" w:space="0" w:color="auto"/>
        <w:right w:val="none" w:sz="0" w:space="0" w:color="auto"/>
      </w:divBdr>
    </w:div>
    <w:div w:id="1401445854">
      <w:bodyDiv w:val="1"/>
      <w:marLeft w:val="0"/>
      <w:marRight w:val="0"/>
      <w:marTop w:val="0"/>
      <w:marBottom w:val="0"/>
      <w:divBdr>
        <w:top w:val="none" w:sz="0" w:space="0" w:color="auto"/>
        <w:left w:val="none" w:sz="0" w:space="0" w:color="auto"/>
        <w:bottom w:val="none" w:sz="0" w:space="0" w:color="auto"/>
        <w:right w:val="none" w:sz="0" w:space="0" w:color="auto"/>
      </w:divBdr>
    </w:div>
    <w:div w:id="1513372557">
      <w:bodyDiv w:val="1"/>
      <w:marLeft w:val="0"/>
      <w:marRight w:val="0"/>
      <w:marTop w:val="0"/>
      <w:marBottom w:val="0"/>
      <w:divBdr>
        <w:top w:val="none" w:sz="0" w:space="0" w:color="auto"/>
        <w:left w:val="none" w:sz="0" w:space="0" w:color="auto"/>
        <w:bottom w:val="none" w:sz="0" w:space="0" w:color="auto"/>
        <w:right w:val="none" w:sz="0" w:space="0" w:color="auto"/>
      </w:divBdr>
    </w:div>
    <w:div w:id="1515994967">
      <w:bodyDiv w:val="1"/>
      <w:marLeft w:val="0"/>
      <w:marRight w:val="0"/>
      <w:marTop w:val="0"/>
      <w:marBottom w:val="0"/>
      <w:divBdr>
        <w:top w:val="none" w:sz="0" w:space="0" w:color="auto"/>
        <w:left w:val="none" w:sz="0" w:space="0" w:color="auto"/>
        <w:bottom w:val="none" w:sz="0" w:space="0" w:color="auto"/>
        <w:right w:val="none" w:sz="0" w:space="0" w:color="auto"/>
      </w:divBdr>
    </w:div>
    <w:div w:id="1534877101">
      <w:bodyDiv w:val="1"/>
      <w:marLeft w:val="0"/>
      <w:marRight w:val="0"/>
      <w:marTop w:val="0"/>
      <w:marBottom w:val="0"/>
      <w:divBdr>
        <w:top w:val="none" w:sz="0" w:space="0" w:color="auto"/>
        <w:left w:val="none" w:sz="0" w:space="0" w:color="auto"/>
        <w:bottom w:val="none" w:sz="0" w:space="0" w:color="auto"/>
        <w:right w:val="none" w:sz="0" w:space="0" w:color="auto"/>
      </w:divBdr>
    </w:div>
    <w:div w:id="1578713752">
      <w:bodyDiv w:val="1"/>
      <w:marLeft w:val="0"/>
      <w:marRight w:val="0"/>
      <w:marTop w:val="0"/>
      <w:marBottom w:val="0"/>
      <w:divBdr>
        <w:top w:val="none" w:sz="0" w:space="0" w:color="auto"/>
        <w:left w:val="none" w:sz="0" w:space="0" w:color="auto"/>
        <w:bottom w:val="none" w:sz="0" w:space="0" w:color="auto"/>
        <w:right w:val="none" w:sz="0" w:space="0" w:color="auto"/>
      </w:divBdr>
    </w:div>
    <w:div w:id="1581598432">
      <w:bodyDiv w:val="1"/>
      <w:marLeft w:val="0"/>
      <w:marRight w:val="0"/>
      <w:marTop w:val="0"/>
      <w:marBottom w:val="0"/>
      <w:divBdr>
        <w:top w:val="none" w:sz="0" w:space="0" w:color="auto"/>
        <w:left w:val="none" w:sz="0" w:space="0" w:color="auto"/>
        <w:bottom w:val="none" w:sz="0" w:space="0" w:color="auto"/>
        <w:right w:val="none" w:sz="0" w:space="0" w:color="auto"/>
      </w:divBdr>
    </w:div>
    <w:div w:id="1735349501">
      <w:bodyDiv w:val="1"/>
      <w:marLeft w:val="0"/>
      <w:marRight w:val="0"/>
      <w:marTop w:val="0"/>
      <w:marBottom w:val="0"/>
      <w:divBdr>
        <w:top w:val="none" w:sz="0" w:space="0" w:color="auto"/>
        <w:left w:val="none" w:sz="0" w:space="0" w:color="auto"/>
        <w:bottom w:val="none" w:sz="0" w:space="0" w:color="auto"/>
        <w:right w:val="none" w:sz="0" w:space="0" w:color="auto"/>
      </w:divBdr>
    </w:div>
    <w:div w:id="1754160508">
      <w:bodyDiv w:val="1"/>
      <w:marLeft w:val="0"/>
      <w:marRight w:val="0"/>
      <w:marTop w:val="0"/>
      <w:marBottom w:val="0"/>
      <w:divBdr>
        <w:top w:val="none" w:sz="0" w:space="0" w:color="auto"/>
        <w:left w:val="none" w:sz="0" w:space="0" w:color="auto"/>
        <w:bottom w:val="none" w:sz="0" w:space="0" w:color="auto"/>
        <w:right w:val="none" w:sz="0" w:space="0" w:color="auto"/>
      </w:divBdr>
    </w:div>
    <w:div w:id="1874413992">
      <w:bodyDiv w:val="1"/>
      <w:marLeft w:val="0"/>
      <w:marRight w:val="0"/>
      <w:marTop w:val="0"/>
      <w:marBottom w:val="0"/>
      <w:divBdr>
        <w:top w:val="none" w:sz="0" w:space="0" w:color="auto"/>
        <w:left w:val="none" w:sz="0" w:space="0" w:color="auto"/>
        <w:bottom w:val="none" w:sz="0" w:space="0" w:color="auto"/>
        <w:right w:val="none" w:sz="0" w:space="0" w:color="auto"/>
      </w:divBdr>
    </w:div>
    <w:div w:id="1896624002">
      <w:bodyDiv w:val="1"/>
      <w:marLeft w:val="0"/>
      <w:marRight w:val="0"/>
      <w:marTop w:val="0"/>
      <w:marBottom w:val="0"/>
      <w:divBdr>
        <w:top w:val="none" w:sz="0" w:space="0" w:color="auto"/>
        <w:left w:val="none" w:sz="0" w:space="0" w:color="auto"/>
        <w:bottom w:val="none" w:sz="0" w:space="0" w:color="auto"/>
        <w:right w:val="none" w:sz="0" w:space="0" w:color="auto"/>
      </w:divBdr>
    </w:div>
    <w:div w:id="1922399861">
      <w:bodyDiv w:val="1"/>
      <w:marLeft w:val="0"/>
      <w:marRight w:val="0"/>
      <w:marTop w:val="0"/>
      <w:marBottom w:val="0"/>
      <w:divBdr>
        <w:top w:val="none" w:sz="0" w:space="0" w:color="auto"/>
        <w:left w:val="none" w:sz="0" w:space="0" w:color="auto"/>
        <w:bottom w:val="none" w:sz="0" w:space="0" w:color="auto"/>
        <w:right w:val="none" w:sz="0" w:space="0" w:color="auto"/>
      </w:divBdr>
    </w:div>
    <w:div w:id="1963464142">
      <w:bodyDiv w:val="1"/>
      <w:marLeft w:val="0"/>
      <w:marRight w:val="0"/>
      <w:marTop w:val="0"/>
      <w:marBottom w:val="0"/>
      <w:divBdr>
        <w:top w:val="none" w:sz="0" w:space="0" w:color="auto"/>
        <w:left w:val="none" w:sz="0" w:space="0" w:color="auto"/>
        <w:bottom w:val="none" w:sz="0" w:space="0" w:color="auto"/>
        <w:right w:val="none" w:sz="0" w:space="0" w:color="auto"/>
      </w:divBdr>
    </w:div>
    <w:div w:id="1978799632">
      <w:bodyDiv w:val="1"/>
      <w:marLeft w:val="0"/>
      <w:marRight w:val="0"/>
      <w:marTop w:val="0"/>
      <w:marBottom w:val="0"/>
      <w:divBdr>
        <w:top w:val="none" w:sz="0" w:space="0" w:color="auto"/>
        <w:left w:val="none" w:sz="0" w:space="0" w:color="auto"/>
        <w:bottom w:val="none" w:sz="0" w:space="0" w:color="auto"/>
        <w:right w:val="none" w:sz="0" w:space="0" w:color="auto"/>
      </w:divBdr>
    </w:div>
    <w:div w:id="202069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E6A656-1B8A-43E2-9430-721CFF3D2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5742</Words>
  <Characters>33308</Characters>
  <Application>Microsoft Office Word</Application>
  <DocSecurity>0</DocSecurity>
  <Lines>277</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3</cp:revision>
  <cp:lastPrinted>2025-11-21T10:08:00Z</cp:lastPrinted>
  <dcterms:created xsi:type="dcterms:W3CDTF">2025-12-15T12:44:00Z</dcterms:created>
  <dcterms:modified xsi:type="dcterms:W3CDTF">2025-12-15T12:51:00Z</dcterms:modified>
</cp:coreProperties>
</file>